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9B" w:rsidRDefault="00CA6C9B" w:rsidP="00CA6C9B">
      <w:pPr>
        <w:spacing w:line="240" w:lineRule="atLeast"/>
        <w:ind w:firstLine="405"/>
        <w:jc w:val="center"/>
        <w:rPr>
          <w:rFonts w:ascii="Times New Roman" w:hAnsi="Times New Roman"/>
          <w:b/>
          <w:bCs/>
          <w:color w:val="000000"/>
        </w:rPr>
      </w:pPr>
    </w:p>
    <w:p w:rsidR="00CA6C9B" w:rsidRDefault="00CA6C9B" w:rsidP="00CA6C9B">
      <w:pPr>
        <w:jc w:val="both"/>
        <w:rPr>
          <w:bCs/>
          <w:szCs w:val="28"/>
          <w:u w:val="single"/>
        </w:rPr>
      </w:pPr>
    </w:p>
    <w:p w:rsidR="00CA6C9B" w:rsidRDefault="00CA6C9B" w:rsidP="00CA6C9B">
      <w:pPr>
        <w:jc w:val="both"/>
        <w:rPr>
          <w:bCs/>
          <w:szCs w:val="28"/>
          <w:u w:val="single"/>
        </w:rPr>
      </w:pPr>
    </w:p>
    <w:p w:rsidR="00CA6C9B" w:rsidRDefault="00CA6C9B" w:rsidP="00CA6C9B">
      <w:pPr>
        <w:ind w:left="5103"/>
        <w:jc w:val="right"/>
        <w:rPr>
          <w:rFonts w:ascii="Times New Roman" w:eastAsia="Times New Roman" w:hAnsi="Times New Roman" w:cs="Times New Roman"/>
          <w:sz w:val="22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Приложение </w:t>
      </w:r>
    </w:p>
    <w:p w:rsidR="00CA6C9B" w:rsidRDefault="00CA6C9B" w:rsidP="00CA6C9B">
      <w:pPr>
        <w:ind w:left="5103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к ООП ООО МБОУ ОШ  с Топтыково</w:t>
      </w:r>
    </w:p>
    <w:p w:rsidR="00CA6C9B" w:rsidRDefault="00CA6C9B" w:rsidP="00CA6C9B">
      <w:pPr>
        <w:ind w:left="5103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A6C9B" w:rsidRDefault="00CA6C9B" w:rsidP="00CA6C9B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CA6C9B" w:rsidRDefault="00CA6C9B" w:rsidP="00CA6C9B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CA6C9B" w:rsidRDefault="00CA6C9B" w:rsidP="00CA6C9B">
      <w:pPr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CA6C9B" w:rsidRDefault="00CA6C9B" w:rsidP="00CA6C9B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CA6C9B" w:rsidRDefault="00CA6C9B" w:rsidP="00CA6C9B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CA6C9B" w:rsidRDefault="00CA6C9B" w:rsidP="00CA6C9B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CA6C9B" w:rsidRDefault="00CA6C9B" w:rsidP="00CA6C9B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CA6C9B" w:rsidRDefault="00CA6C9B" w:rsidP="00CA6C9B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CA6C9B" w:rsidRDefault="00CA6C9B" w:rsidP="00CA6C9B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CA6C9B" w:rsidRDefault="00CA6C9B" w:rsidP="00CA6C9B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CA6C9B" w:rsidRDefault="00CA6C9B" w:rsidP="00CA6C9B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CA6C9B" w:rsidRDefault="00CA6C9B" w:rsidP="00CA6C9B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CA6C9B" w:rsidRDefault="00CA6C9B" w:rsidP="00CA6C9B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CA6C9B" w:rsidRDefault="00CA6C9B" w:rsidP="00CA6C9B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CA6C9B" w:rsidRDefault="00CA6C9B" w:rsidP="00CA6C9B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CA6C9B" w:rsidRDefault="00CA6C9B" w:rsidP="00CA6C9B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Рабочая программа по учебному предмету «География» 9 класс, </w:t>
      </w:r>
    </w:p>
    <w:p w:rsidR="00CA6C9B" w:rsidRDefault="00CA6C9B" w:rsidP="00CA6C9B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разработана и составлена в соответствии с ФКГОС</w:t>
      </w:r>
    </w:p>
    <w:p w:rsidR="00CA6C9B" w:rsidRDefault="00CA6C9B" w:rsidP="00CA6C9B">
      <w:pPr>
        <w:tabs>
          <w:tab w:val="left" w:pos="3210"/>
          <w:tab w:val="left" w:pos="3420"/>
        </w:tabs>
        <w:rPr>
          <w:rFonts w:ascii="Calibri" w:eastAsia="Times New Roman" w:hAnsi="Calibri" w:cs="Times New Roman"/>
          <w:sz w:val="22"/>
          <w:szCs w:val="22"/>
          <w:lang w:eastAsia="ru-RU"/>
        </w:rPr>
      </w:pPr>
    </w:p>
    <w:p w:rsidR="00CA6C9B" w:rsidRDefault="00CA6C9B" w:rsidP="00CA6C9B">
      <w:pPr>
        <w:jc w:val="both"/>
        <w:rPr>
          <w:rFonts w:cs="Calibri"/>
          <w:bCs/>
          <w:szCs w:val="28"/>
          <w:u w:val="single"/>
          <w:lang w:eastAsia="en-US"/>
        </w:rPr>
      </w:pPr>
    </w:p>
    <w:p w:rsidR="00CA6C9B" w:rsidRDefault="00CA6C9B" w:rsidP="00CA6C9B">
      <w:pPr>
        <w:jc w:val="both"/>
        <w:rPr>
          <w:bCs/>
          <w:szCs w:val="28"/>
          <w:u w:val="single"/>
        </w:rPr>
      </w:pPr>
    </w:p>
    <w:p w:rsidR="00CA6C9B" w:rsidRDefault="00CA6C9B" w:rsidP="00CA6C9B">
      <w:pPr>
        <w:jc w:val="both"/>
        <w:rPr>
          <w:bCs/>
          <w:szCs w:val="28"/>
          <w:u w:val="single"/>
        </w:rPr>
      </w:pPr>
    </w:p>
    <w:p w:rsidR="00CA6C9B" w:rsidRDefault="00CA6C9B" w:rsidP="00CA6C9B">
      <w:pPr>
        <w:jc w:val="both"/>
        <w:rPr>
          <w:bCs/>
          <w:szCs w:val="28"/>
          <w:u w:val="single"/>
        </w:rPr>
      </w:pPr>
    </w:p>
    <w:p w:rsidR="00CA6C9B" w:rsidRDefault="00CA6C9B" w:rsidP="00CA6C9B">
      <w:pPr>
        <w:jc w:val="both"/>
        <w:rPr>
          <w:bCs/>
          <w:szCs w:val="28"/>
          <w:u w:val="single"/>
        </w:rPr>
      </w:pPr>
    </w:p>
    <w:p w:rsidR="00CA6C9B" w:rsidRDefault="00CA6C9B" w:rsidP="00CA6C9B">
      <w:pPr>
        <w:spacing w:line="240" w:lineRule="atLeast"/>
        <w:ind w:firstLine="405"/>
        <w:jc w:val="center"/>
        <w:rPr>
          <w:rFonts w:ascii="Times New Roman" w:hAnsi="Times New Roman"/>
          <w:b/>
          <w:bCs/>
          <w:color w:val="000000"/>
        </w:rPr>
      </w:pPr>
    </w:p>
    <w:p w:rsidR="00CA6C9B" w:rsidRDefault="00CA6C9B" w:rsidP="00CA6C9B">
      <w:pPr>
        <w:spacing w:line="240" w:lineRule="atLeast"/>
        <w:ind w:firstLine="405"/>
        <w:jc w:val="center"/>
        <w:rPr>
          <w:rFonts w:ascii="Times New Roman" w:hAnsi="Times New Roman"/>
          <w:b/>
          <w:bCs/>
          <w:color w:val="000000"/>
        </w:rPr>
      </w:pPr>
    </w:p>
    <w:p w:rsidR="00CA6C9B" w:rsidRDefault="00CA6C9B" w:rsidP="00CA6C9B">
      <w:pPr>
        <w:spacing w:line="240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</w:t>
      </w:r>
    </w:p>
    <w:p w:rsidR="00CA6C9B" w:rsidRDefault="00CA6C9B" w:rsidP="00CA6C9B">
      <w:pPr>
        <w:keepNext/>
        <w:spacing w:before="360"/>
        <w:jc w:val="center"/>
        <w:outlineLvl w:val="1"/>
        <w:rPr>
          <w:rFonts w:ascii="Times New Roman" w:eastAsia="Times New Roman" w:hAnsi="Times New Roman" w:cs="Arial"/>
          <w:b/>
          <w:bCs/>
          <w:iCs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iCs/>
          <w:szCs w:val="28"/>
          <w:lang w:eastAsia="ru-RU"/>
        </w:rPr>
        <w:lastRenderedPageBreak/>
        <w:t>ТРЕБОВАНИЯ К УРОВНЮ</w:t>
      </w:r>
      <w:r>
        <w:rPr>
          <w:rFonts w:ascii="Times New Roman" w:eastAsia="Times New Roman" w:hAnsi="Times New Roman" w:cs="Arial"/>
          <w:b/>
          <w:bCs/>
          <w:iCs/>
          <w:szCs w:val="28"/>
          <w:lang w:eastAsia="ru-RU"/>
        </w:rPr>
        <w:br/>
        <w:t>ПОДГОТОВКИ ВЫПУСКНИКОВ</w:t>
      </w:r>
    </w:p>
    <w:p w:rsidR="00CA6C9B" w:rsidRDefault="00CA6C9B" w:rsidP="00CA6C9B">
      <w:pPr>
        <w:overflowPunct w:val="0"/>
        <w:autoSpaceDE w:val="0"/>
        <w:adjustRightInd w:val="0"/>
        <w:spacing w:before="240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ru-RU"/>
        </w:rPr>
        <w:t>В результате изучения географии ученик должен</w:t>
      </w:r>
    </w:p>
    <w:p w:rsidR="00CA6C9B" w:rsidRDefault="00CA6C9B" w:rsidP="00CA6C9B">
      <w:pPr>
        <w:overflowPunct w:val="0"/>
        <w:autoSpaceDE w:val="0"/>
        <w:adjustRightInd w:val="0"/>
        <w:spacing w:before="240"/>
        <w:ind w:left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знать/понимать</w:t>
      </w:r>
    </w:p>
    <w:p w:rsidR="00CA6C9B" w:rsidRDefault="00CA6C9B" w:rsidP="00CA6C9B">
      <w:pPr>
        <w:numPr>
          <w:ilvl w:val="0"/>
          <w:numId w:val="4"/>
        </w:numPr>
        <w:suppressAutoHyphens w:val="0"/>
        <w:overflowPunct w:val="0"/>
        <w:autoSpaceDE w:val="0"/>
        <w:adjustRightInd w:val="0"/>
        <w:spacing w:before="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CA6C9B" w:rsidRDefault="00CA6C9B" w:rsidP="00CA6C9B">
      <w:pPr>
        <w:numPr>
          <w:ilvl w:val="0"/>
          <w:numId w:val="4"/>
        </w:numPr>
        <w:suppressAutoHyphens w:val="0"/>
        <w:overflowPunct w:val="0"/>
        <w:autoSpaceDE w:val="0"/>
        <w:adjustRightInd w:val="0"/>
        <w:spacing w:before="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CA6C9B" w:rsidRDefault="00CA6C9B" w:rsidP="00CA6C9B">
      <w:pPr>
        <w:numPr>
          <w:ilvl w:val="0"/>
          <w:numId w:val="4"/>
        </w:numPr>
        <w:suppressAutoHyphens w:val="0"/>
        <w:overflowPunct w:val="0"/>
        <w:autoSpaceDE w:val="0"/>
        <w:adjustRightInd w:val="0"/>
        <w:spacing w:before="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CA6C9B" w:rsidRDefault="00CA6C9B" w:rsidP="00CA6C9B">
      <w:pPr>
        <w:numPr>
          <w:ilvl w:val="0"/>
          <w:numId w:val="4"/>
        </w:numPr>
        <w:suppressAutoHyphens w:val="0"/>
        <w:overflowPunct w:val="0"/>
        <w:autoSpaceDE w:val="0"/>
        <w:adjustRightInd w:val="0"/>
        <w:spacing w:before="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CA6C9B" w:rsidRDefault="00CA6C9B" w:rsidP="00CA6C9B">
      <w:pPr>
        <w:numPr>
          <w:ilvl w:val="0"/>
          <w:numId w:val="4"/>
        </w:numPr>
        <w:suppressAutoHyphens w:val="0"/>
        <w:overflowPunct w:val="0"/>
        <w:autoSpaceDE w:val="0"/>
        <w:adjustRightInd w:val="0"/>
        <w:spacing w:before="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CA6C9B" w:rsidRDefault="00CA6C9B" w:rsidP="00CA6C9B">
      <w:pPr>
        <w:overflowPunct w:val="0"/>
        <w:autoSpaceDE w:val="0"/>
        <w:adjustRightInd w:val="0"/>
        <w:spacing w:before="240"/>
        <w:ind w:left="567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уметь</w:t>
      </w:r>
    </w:p>
    <w:p w:rsidR="00CA6C9B" w:rsidRDefault="00CA6C9B" w:rsidP="00CA6C9B">
      <w:pPr>
        <w:numPr>
          <w:ilvl w:val="0"/>
          <w:numId w:val="6"/>
        </w:numPr>
        <w:suppressAutoHyphens w:val="0"/>
        <w:overflowPunct w:val="0"/>
        <w:autoSpaceDE w:val="0"/>
        <w:adjustRightInd w:val="0"/>
        <w:spacing w:before="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ru-RU"/>
        </w:rPr>
        <w:t>выделять, описывать и объяснять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существенные признаки географических объектов и явлений;</w:t>
      </w:r>
    </w:p>
    <w:p w:rsidR="00CA6C9B" w:rsidRDefault="00CA6C9B" w:rsidP="00CA6C9B">
      <w:pPr>
        <w:numPr>
          <w:ilvl w:val="0"/>
          <w:numId w:val="6"/>
        </w:numPr>
        <w:suppressAutoHyphens w:val="0"/>
        <w:overflowPunct w:val="0"/>
        <w:autoSpaceDE w:val="0"/>
        <w:adjustRightInd w:val="0"/>
        <w:spacing w:before="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ru-RU"/>
        </w:rPr>
        <w:t xml:space="preserve">находить </w:t>
      </w:r>
      <w:r>
        <w:rPr>
          <w:rFonts w:ascii="Times New Roman" w:eastAsia="Times New Roman" w:hAnsi="Times New Roman" w:cs="Times New Roman"/>
          <w:szCs w:val="20"/>
          <w:lang w:eastAsia="ru-RU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CA6C9B" w:rsidRDefault="00CA6C9B" w:rsidP="00CA6C9B">
      <w:pPr>
        <w:numPr>
          <w:ilvl w:val="0"/>
          <w:numId w:val="6"/>
        </w:numPr>
        <w:suppressAutoHyphens w:val="0"/>
        <w:overflowPunct w:val="0"/>
        <w:autoSpaceDE w:val="0"/>
        <w:adjustRightInd w:val="0"/>
        <w:spacing w:before="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ru-RU"/>
        </w:rPr>
        <w:t>приводить примеры</w:t>
      </w:r>
      <w:r>
        <w:rPr>
          <w:rFonts w:ascii="Times New Roman" w:eastAsia="Times New Roman" w:hAnsi="Times New Roman" w:cs="Times New Roman"/>
          <w:szCs w:val="20"/>
          <w:lang w:eastAsia="ru-RU"/>
        </w:rPr>
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CA6C9B" w:rsidRDefault="00CA6C9B" w:rsidP="00CA6C9B">
      <w:pPr>
        <w:numPr>
          <w:ilvl w:val="0"/>
          <w:numId w:val="6"/>
        </w:numPr>
        <w:suppressAutoHyphens w:val="0"/>
        <w:overflowPunct w:val="0"/>
        <w:autoSpaceDE w:val="0"/>
        <w:adjustRightInd w:val="0"/>
        <w:spacing w:before="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ru-RU"/>
        </w:rPr>
        <w:t>составлять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CA6C9B" w:rsidRDefault="00CA6C9B" w:rsidP="00CA6C9B">
      <w:pPr>
        <w:numPr>
          <w:ilvl w:val="0"/>
          <w:numId w:val="6"/>
        </w:numPr>
        <w:suppressAutoHyphens w:val="0"/>
        <w:overflowPunct w:val="0"/>
        <w:autoSpaceDE w:val="0"/>
        <w:adjustRightInd w:val="0"/>
        <w:spacing w:before="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ru-RU"/>
        </w:rPr>
        <w:t>определять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CA6C9B" w:rsidRDefault="00CA6C9B" w:rsidP="00CA6C9B">
      <w:pPr>
        <w:numPr>
          <w:ilvl w:val="0"/>
          <w:numId w:val="6"/>
        </w:numPr>
        <w:suppressAutoHyphens w:val="0"/>
        <w:overflowPunct w:val="0"/>
        <w:autoSpaceDE w:val="0"/>
        <w:adjustRightInd w:val="0"/>
        <w:spacing w:before="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ru-RU"/>
        </w:rPr>
        <w:t xml:space="preserve">применять </w:t>
      </w:r>
      <w:r>
        <w:rPr>
          <w:rFonts w:ascii="Times New Roman" w:eastAsia="Times New Roman" w:hAnsi="Times New Roman" w:cs="Times New Roman"/>
          <w:szCs w:val="20"/>
          <w:lang w:eastAsia="ru-RU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CA6C9B" w:rsidRDefault="00CA6C9B" w:rsidP="00CA6C9B">
      <w:pPr>
        <w:overflowPunct w:val="0"/>
        <w:autoSpaceDE w:val="0"/>
        <w:adjustRightInd w:val="0"/>
        <w:spacing w:before="240"/>
        <w:ind w:left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eastAsia="Times New Roman" w:hAnsi="Times New Roman" w:cs="Times New Roman"/>
          <w:szCs w:val="20"/>
          <w:lang w:eastAsia="ru-RU"/>
        </w:rPr>
        <w:t>для:</w:t>
      </w:r>
    </w:p>
    <w:p w:rsidR="00CA6C9B" w:rsidRDefault="00CA6C9B" w:rsidP="00CA6C9B">
      <w:pPr>
        <w:numPr>
          <w:ilvl w:val="0"/>
          <w:numId w:val="6"/>
        </w:numPr>
        <w:suppressAutoHyphens w:val="0"/>
        <w:overflowPunct w:val="0"/>
        <w:autoSpaceDE w:val="0"/>
        <w:adjustRightInd w:val="0"/>
        <w:spacing w:before="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ориентирования на местности и проведения съемок ее участков; определения поясного времени; чтения карт различного содержания;</w:t>
      </w:r>
    </w:p>
    <w:p w:rsidR="00CA6C9B" w:rsidRDefault="00CA6C9B" w:rsidP="00CA6C9B">
      <w:pPr>
        <w:numPr>
          <w:ilvl w:val="0"/>
          <w:numId w:val="6"/>
        </w:numPr>
        <w:suppressAutoHyphens w:val="0"/>
        <w:overflowPunct w:val="0"/>
        <w:autoSpaceDE w:val="0"/>
        <w:adjustRightInd w:val="0"/>
        <w:spacing w:before="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CA6C9B" w:rsidRDefault="00CA6C9B" w:rsidP="00CA6C9B">
      <w:pPr>
        <w:numPr>
          <w:ilvl w:val="0"/>
          <w:numId w:val="6"/>
        </w:numPr>
        <w:suppressAutoHyphens w:val="0"/>
        <w:overflowPunct w:val="0"/>
        <w:autoSpaceDE w:val="0"/>
        <w:adjustRightInd w:val="0"/>
        <w:spacing w:before="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CA6C9B" w:rsidRDefault="00CA6C9B" w:rsidP="00CA6C9B">
      <w:pPr>
        <w:numPr>
          <w:ilvl w:val="0"/>
          <w:numId w:val="6"/>
        </w:numPr>
        <w:suppressAutoHyphens w:val="0"/>
        <w:overflowPunct w:val="0"/>
        <w:autoSpaceDE w:val="0"/>
        <w:adjustRightInd w:val="0"/>
        <w:spacing w:before="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принятию необходимых мер в случае природных стихийных бедствий и техногенных катастроф;</w:t>
      </w:r>
    </w:p>
    <w:p w:rsidR="00CA6C9B" w:rsidRDefault="00CA6C9B" w:rsidP="00CA6C9B">
      <w:pPr>
        <w:numPr>
          <w:ilvl w:val="0"/>
          <w:numId w:val="6"/>
        </w:numPr>
        <w:suppressAutoHyphens w:val="0"/>
        <w:overflowPunct w:val="0"/>
        <w:autoSpaceDE w:val="0"/>
        <w:adjustRightInd w:val="0"/>
        <w:spacing w:before="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CA6C9B" w:rsidRDefault="00CA6C9B" w:rsidP="00CA6C9B">
      <w:pPr>
        <w:overflowPunct w:val="0"/>
        <w:autoSpaceDE w:val="0"/>
        <w:adjustRightInd w:val="0"/>
        <w:spacing w:before="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A6C9B" w:rsidRDefault="00CA6C9B" w:rsidP="00CA6C9B">
      <w:pPr>
        <w:overflowPunct w:val="0"/>
        <w:autoSpaceDE w:val="0"/>
        <w:adjustRightInd w:val="0"/>
        <w:spacing w:before="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A6C9B" w:rsidRDefault="00CA6C9B" w:rsidP="00CA6C9B">
      <w:pPr>
        <w:overflowPunct w:val="0"/>
        <w:spacing w:before="240" w:after="6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Cs w:val="26"/>
          <w:lang w:eastAsia="ru-RU"/>
        </w:rPr>
        <w:t>ОБЯЗАТЕЛЬНЫЙ МИНИМУМ СОДЕРЖАНИЯ</w:t>
      </w:r>
      <w:r>
        <w:rPr>
          <w:rFonts w:ascii="Times New Roman" w:eastAsia="Times New Roman" w:hAnsi="Times New Roman" w:cs="Times New Roman"/>
          <w:b/>
          <w:bCs/>
          <w:iCs/>
          <w:szCs w:val="26"/>
          <w:lang w:eastAsia="ru-RU"/>
        </w:rPr>
        <w:br/>
        <w:t>ОСНОВНЫХ ОБРАЗОВАТЕЛЬНЫХ ПРОГРАММ</w:t>
      </w:r>
    </w:p>
    <w:p w:rsidR="00CA6C9B" w:rsidRDefault="00CA6C9B" w:rsidP="00CA6C9B">
      <w:pPr>
        <w:overflowPunct w:val="0"/>
        <w:autoSpaceDE w:val="0"/>
        <w:adjustRightInd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A6C9B" w:rsidRDefault="00CA6C9B" w:rsidP="00CA6C9B">
      <w:pPr>
        <w:overflowPunct w:val="0"/>
        <w:autoSpaceDE w:val="0"/>
        <w:adjustRightInd w:val="0"/>
        <w:ind w:left="567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ИСТОЧНИКИ ГЕОГРАФИЧЕСКОЙ ИНФОРМАЦИИ</w:t>
      </w:r>
    </w:p>
    <w:p w:rsidR="00CA6C9B" w:rsidRDefault="00CA6C9B" w:rsidP="00CA6C9B">
      <w:pPr>
        <w:overflowPunct w:val="0"/>
        <w:autoSpaceDE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География как наука.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Источники получения знаний о природе Земли, населении и хозяйстве. Методы получения, обработки, передачи и представления географической информации.</w:t>
      </w:r>
    </w:p>
    <w:p w:rsidR="00CA6C9B" w:rsidRDefault="00CA6C9B" w:rsidP="00CA6C9B">
      <w:pPr>
        <w:overflowPunct w:val="0"/>
        <w:autoSpaceDE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Географические модели</w:t>
      </w:r>
      <w:r>
        <w:rPr>
          <w:rFonts w:ascii="Times New Roman" w:eastAsia="Times New Roman" w:hAnsi="Times New Roman" w:cs="Times New Roman"/>
          <w:szCs w:val="20"/>
          <w:lang w:eastAsia="ru-RU"/>
        </w:rPr>
        <w:t>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сеть).</w:t>
      </w:r>
    </w:p>
    <w:p w:rsidR="00CA6C9B" w:rsidRDefault="00CA6C9B" w:rsidP="00CA6C9B">
      <w:pPr>
        <w:overflowPunct w:val="0"/>
        <w:autoSpaceDE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Ориентирование по карте; чтение карт, космических и аэрофотоснимков, статистических материалов.</w:t>
      </w:r>
    </w:p>
    <w:p w:rsidR="00CA6C9B" w:rsidRDefault="00CA6C9B" w:rsidP="00CA6C9B">
      <w:pPr>
        <w:overflowPunct w:val="0"/>
        <w:autoSpaceDE w:val="0"/>
        <w:adjustRightInd w:val="0"/>
        <w:spacing w:before="240"/>
        <w:ind w:left="567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ПРИРОДА ЗЕМЛИ И ЧЕЛОВЕК</w:t>
      </w:r>
    </w:p>
    <w:p w:rsidR="00CA6C9B" w:rsidRDefault="00CA6C9B" w:rsidP="00CA6C9B">
      <w:pPr>
        <w:overflowPunct w:val="0"/>
        <w:autoSpaceDE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Земля как планета.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>Возникновение и геологическая история Земли. Развитие географических знаний человека о Земле</w:t>
      </w:r>
      <w:r>
        <w:rPr>
          <w:rFonts w:ascii="Times New Roman" w:eastAsia="Times New Roman" w:hAnsi="Times New Roman" w:cs="Times New Roman"/>
          <w:i/>
          <w:szCs w:val="20"/>
          <w:vertAlign w:val="superscript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szCs w:val="20"/>
          <w:lang w:eastAsia="ru-RU"/>
        </w:rPr>
        <w:t>. Выдающиеся географические открытия и путешествия. Форма, размеры, движения Земли. Влияние космоса на Землю и жизнь людей.</w:t>
      </w:r>
    </w:p>
    <w:p w:rsidR="00CA6C9B" w:rsidRDefault="00CA6C9B" w:rsidP="00CA6C9B">
      <w:pPr>
        <w:overflowPunct w:val="0"/>
        <w:autoSpaceDE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Сравнение Земли с обликом других планет Солнечной системы. Объяснение географических следствий движения Земли вокруг Солнца и вращения Земли вокруг своей оси.</w:t>
      </w:r>
    </w:p>
    <w:p w:rsidR="00CA6C9B" w:rsidRDefault="00CA6C9B" w:rsidP="00CA6C9B">
      <w:pPr>
        <w:overflowPunct w:val="0"/>
        <w:autoSpaceDE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lastRenderedPageBreak/>
        <w:t>Земная кора и литосфера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, их состав, строение и развитие. Горные породы; изменение температуры в зависимости от глубины залегания. Земная поверхность: формы рельефа суши, дна Мирового океана; их изменение под влиянием внутренних, внешних и техногенных процессов. Полезные ископаемые, зависимость их размещения от строения земной коры и рельефа. Минеральные ресурсы Земли, их виды и оценка. 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>Особенности жизни, быта и хозяйственной деятельности людей в горах и на равнинах. Природные памятники литосферы</w:t>
      </w:r>
      <w:r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CA6C9B" w:rsidRDefault="00CA6C9B" w:rsidP="00CA6C9B">
      <w:pPr>
        <w:overflowPunct w:val="0"/>
        <w:autoSpaceDE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Изучение свойств минералов, горных пород, полезных ископаемых. Наблюдение за объектами литосферы, описание на местности и по карте.</w:t>
      </w:r>
    </w:p>
    <w:p w:rsidR="00CA6C9B" w:rsidRDefault="00CA6C9B" w:rsidP="00CA6C9B">
      <w:pPr>
        <w:overflowPunct w:val="0"/>
        <w:autoSpaceDE w:val="0"/>
        <w:adjustRightInd w:val="0"/>
        <w:spacing w:before="60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6C9B" w:rsidRDefault="00CA6C9B" w:rsidP="00CA6C9B">
      <w:pPr>
        <w:overflowPunct w:val="0"/>
        <w:autoSpaceDE w:val="0"/>
        <w:adjustRightInd w:val="0"/>
        <w:spacing w:before="60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A6C9B" w:rsidRDefault="00CA6C9B" w:rsidP="00CA6C9B">
      <w:pPr>
        <w:overflowPunct w:val="0"/>
        <w:autoSpaceDE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Гидросфера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, ее состав и строение. Роль воды в природе и жизни людей, ее круговорот. Мировой океан и его части, взаимодействие с атмосферой и сушей. Поверхностные и подземные воды суши. Ледники и многолетняя мерзлота. Водные ресурсы Земли, их размещение и качество. 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>Природные памятники гидросферы</w:t>
      </w:r>
      <w:r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CA6C9B" w:rsidRDefault="00CA6C9B" w:rsidP="00CA6C9B">
      <w:pPr>
        <w:overflowPunct w:val="0"/>
        <w:autoSpaceDE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Наблюдение за объектами гидросферы, их описание на местности и по карте. Оценка обеспеченности водными ресурсами разных регионов Земли.</w:t>
      </w:r>
    </w:p>
    <w:p w:rsidR="00CA6C9B" w:rsidRDefault="00CA6C9B" w:rsidP="00CA6C9B">
      <w:pPr>
        <w:overflowPunct w:val="0"/>
        <w:autoSpaceDE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Атмосфера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, ее состав, строение, циркуляция. Изменение температуры и давления воздуха с высотой. Распределение тепла и влаги на поверхности Земли. Погода и климат. Изучение элементов погоды. 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>Адаптация человека к разным климатическим условиям</w:t>
      </w:r>
      <w:r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CA6C9B" w:rsidRDefault="00CA6C9B" w:rsidP="00CA6C9B">
      <w:pPr>
        <w:overflowPunct w:val="0"/>
        <w:autoSpaceDE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Наблюдение за погодой, ее описание. Измерение количественных характеристик элементов погоды с помощью приборов и инструментов. Объяснение устройства и применения барометра, гигрометра, флюгера, осадкомера. Выявление зависимости температуры и давления воздуха от высоты. Чтение климатических и синоптических карт для характеристики погоды и климата.</w:t>
      </w:r>
    </w:p>
    <w:p w:rsidR="00CA6C9B" w:rsidRDefault="00CA6C9B" w:rsidP="00CA6C9B">
      <w:pPr>
        <w:overflowPunct w:val="0"/>
        <w:autoSpaceDE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Биосфера</w:t>
      </w:r>
      <w:r>
        <w:rPr>
          <w:rFonts w:ascii="Times New Roman" w:eastAsia="Times New Roman" w:hAnsi="Times New Roman" w:cs="Times New Roman"/>
          <w:szCs w:val="20"/>
          <w:lang w:eastAsia="ru-RU"/>
        </w:rPr>
        <w:t>, ее взаимосвязи с другими геосферами. Разнообразие растений и животных, особенности их распространения. Приспособление живых организмов к среде обитания в разных природных зонах. Сохранение человеком растительного и животного мира Земли.</w:t>
      </w:r>
    </w:p>
    <w:p w:rsidR="00CA6C9B" w:rsidRDefault="00CA6C9B" w:rsidP="00CA6C9B">
      <w:pPr>
        <w:overflowPunct w:val="0"/>
        <w:autoSpaceDE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Наблюдения за растительным и животным миром для определения качества окружающей среды. Описание растительного и животного мира на местности и по карте.</w:t>
      </w:r>
    </w:p>
    <w:p w:rsidR="00CA6C9B" w:rsidRDefault="00CA6C9B" w:rsidP="00CA6C9B">
      <w:pPr>
        <w:overflowPunct w:val="0"/>
        <w:autoSpaceDE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Почвенный покров</w:t>
      </w:r>
      <w:r>
        <w:rPr>
          <w:rFonts w:ascii="Times New Roman" w:eastAsia="Times New Roman" w:hAnsi="Times New Roman" w:cs="Times New Roman"/>
          <w:szCs w:val="20"/>
          <w:lang w:eastAsia="ru-RU"/>
        </w:rPr>
        <w:t>. Почва как особое природное образование. Плодородие – важнейшее свойство почвы. Условия образования почв разных типов.</w:t>
      </w:r>
    </w:p>
    <w:p w:rsidR="00CA6C9B" w:rsidRDefault="00CA6C9B" w:rsidP="00CA6C9B">
      <w:pPr>
        <w:overflowPunct w:val="0"/>
        <w:autoSpaceDE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Наблюдение за изменением почвенного покрова. Описание почв на местности и по карте.</w:t>
      </w:r>
    </w:p>
    <w:p w:rsidR="00CA6C9B" w:rsidRDefault="00CA6C9B" w:rsidP="00CA6C9B">
      <w:pPr>
        <w:overflowPunct w:val="0"/>
        <w:autoSpaceDE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Географическая оболочка Земли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, ее составные части, взаимосвязь между ними, характеристика основных закономерностей развития. Широтная зональность и высотная поясность. Территориальные комплексы: природные, природно-хозяйственные. Географическая оболочка как окружающая человека среда, ее изменения под воздействием деятельности человека. </w:t>
      </w:r>
    </w:p>
    <w:p w:rsidR="00CA6C9B" w:rsidRDefault="00CA6C9B" w:rsidP="00CA6C9B">
      <w:pPr>
        <w:overflowPunct w:val="0"/>
        <w:autoSpaceDE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Выявление и объяснение географической зональности природы Земли. Описание природных зон Земли по географическим картам. Сравнение хозяйственной деятельности человека в разных природных зонах. Наблюдение и описание состояния окружающей среды, ее изменения, влияния на качество жизни населения.</w:t>
      </w:r>
    </w:p>
    <w:p w:rsidR="00CA6C9B" w:rsidRDefault="00CA6C9B" w:rsidP="00CA6C9B">
      <w:pPr>
        <w:overflowPunct w:val="0"/>
        <w:autoSpaceDE w:val="0"/>
        <w:adjustRightInd w:val="0"/>
        <w:spacing w:before="240"/>
        <w:ind w:left="567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МАТЕРИКИ, ОКЕАНЫ, НАРОДЫ И СТРАНЫ</w:t>
      </w:r>
    </w:p>
    <w:p w:rsidR="00CA6C9B" w:rsidRDefault="00CA6C9B" w:rsidP="00CA6C9B">
      <w:pPr>
        <w:overflowPunct w:val="0"/>
        <w:autoSpaceDE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lastRenderedPageBreak/>
        <w:t>Современный облик планеты Земля</w:t>
      </w:r>
      <w:r>
        <w:rPr>
          <w:rFonts w:ascii="Times New Roman" w:eastAsia="Times New Roman" w:hAnsi="Times New Roman" w:cs="Times New Roman"/>
          <w:szCs w:val="20"/>
          <w:lang w:eastAsia="ru-RU"/>
        </w:rPr>
        <w:t>. Происхождение материков и впадин океанов. Соотношение суши и океана на Земле, их распределение между полушариями планеты. Материки и океаны как крупные природные комплексы Земли. Особенности природы океанов: строение рельефа дна; проявление зональности, система течений, органический мир; освоение и хозяйственное использование океана человеком.</w:t>
      </w:r>
    </w:p>
    <w:p w:rsidR="00CA6C9B" w:rsidRDefault="00CA6C9B" w:rsidP="00CA6C9B">
      <w:pPr>
        <w:overflowPunct w:val="0"/>
        <w:autoSpaceDE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Сравнение географических особенностей природных и природно-хозяйственных комплексов разных материков и океанов.</w:t>
      </w:r>
    </w:p>
    <w:p w:rsidR="00CA6C9B" w:rsidRDefault="00CA6C9B" w:rsidP="00CA6C9B">
      <w:pPr>
        <w:overflowPunct w:val="0"/>
        <w:autoSpaceDE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Население Земли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>Древняя родина человека. Предполагаемые пути его расселения по материкам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. Численность населения Земли. Человеческие расы, этносы. 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>География современных религий</w:t>
      </w:r>
      <w:r>
        <w:rPr>
          <w:rFonts w:ascii="Times New Roman" w:eastAsia="Times New Roman" w:hAnsi="Times New Roman" w:cs="Times New Roman"/>
          <w:szCs w:val="20"/>
          <w:lang w:eastAsia="ru-RU"/>
        </w:rPr>
        <w:t>. Материальная и духовная культура как результат жизнедеятельности человека, его взаимодействия с окружающей средой.</w:t>
      </w:r>
    </w:p>
    <w:p w:rsidR="00CA6C9B" w:rsidRDefault="00CA6C9B" w:rsidP="00CA6C9B">
      <w:pPr>
        <w:overflowPunct w:val="0"/>
        <w:autoSpaceDE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Определение и сравнение различий в численности, плотности и динамике населения разных регионов и стран мира.</w:t>
      </w:r>
    </w:p>
    <w:p w:rsidR="00CA6C9B" w:rsidRDefault="00CA6C9B" w:rsidP="00CA6C9B">
      <w:pPr>
        <w:overflowPunct w:val="0"/>
        <w:autoSpaceDE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Материки и страны</w:t>
      </w:r>
      <w:r>
        <w:rPr>
          <w:rFonts w:ascii="Times New Roman" w:eastAsia="Times New Roman" w:hAnsi="Times New Roman" w:cs="Times New Roman"/>
          <w:szCs w:val="20"/>
          <w:lang w:eastAsia="ru-RU"/>
        </w:rPr>
        <w:t>. Основные черты природы Африки, Австралии, Северной и Южной Америки, Антарктиды, Евразии. Население материков. Природные ресурсы и их использование. Изменение природы под влиянием хозяйственной деятельности человека. Катастрофические явления природного и техногенного характера. Охрана природы.</w:t>
      </w:r>
    </w:p>
    <w:p w:rsidR="00CA6C9B" w:rsidRDefault="00CA6C9B" w:rsidP="00CA6C9B">
      <w:pPr>
        <w:overflowPunct w:val="0"/>
        <w:autoSpaceDE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Крупные природные, природно-хозяйственные и историко-культурные регионы материков. Многообразие стран, их основные типы. Столицы и крупные города. 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>Основные объекты природного и культурного наследия человечества</w:t>
      </w:r>
      <w:r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CA6C9B" w:rsidRDefault="00CA6C9B" w:rsidP="00CA6C9B">
      <w:pPr>
        <w:overflowPunct w:val="0"/>
        <w:autoSpaceDE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Изучение политической карты мира и отдельных материков. Краткая географическая характеристика материков, их регионов и стран различных типов.</w:t>
      </w:r>
    </w:p>
    <w:p w:rsidR="00CA6C9B" w:rsidRDefault="00CA6C9B" w:rsidP="00CA6C9B">
      <w:pPr>
        <w:overflowPunct w:val="0"/>
        <w:autoSpaceDE w:val="0"/>
        <w:adjustRightInd w:val="0"/>
        <w:spacing w:before="240"/>
        <w:ind w:left="567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ПРИРОДОПОЛЬЗОВАНИЕ И ГЕОЭКОЛОГИЯ</w:t>
      </w:r>
    </w:p>
    <w:p w:rsidR="00CA6C9B" w:rsidRDefault="00CA6C9B" w:rsidP="00CA6C9B">
      <w:pPr>
        <w:overflowPunct w:val="0"/>
        <w:autoSpaceDE w:val="0"/>
        <w:adjustRightInd w:val="0"/>
        <w:spacing w:before="60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Cs w:val="20"/>
          <w:lang w:eastAsia="ru-RU"/>
        </w:rPr>
        <w:t>Взаимодействие человечества и природы в прошлом и настоящем</w:t>
      </w:r>
      <w:r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CA6C9B" w:rsidRDefault="00CA6C9B" w:rsidP="00CA6C9B">
      <w:pPr>
        <w:overflowPunct w:val="0"/>
        <w:autoSpaceDE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Влияние хозяйственной деятельности людей на литосферу, гидросферу, атмосферу, биосферу; меры по их охране. Деятельность человека по использованию и охране почв.</w:t>
      </w:r>
    </w:p>
    <w:p w:rsidR="00CA6C9B" w:rsidRDefault="00CA6C9B" w:rsidP="00CA6C9B">
      <w:pPr>
        <w:overflowPunct w:val="0"/>
        <w:autoSpaceDE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Стихийные явления в литосфере, гидросфере, атмосфере; их характеристика и правила обеспечения безопасности людей. Сохранение качества окружающей среды.</w:t>
      </w:r>
    </w:p>
    <w:p w:rsidR="00CA6C9B" w:rsidRDefault="00CA6C9B" w:rsidP="00CA6C9B">
      <w:pPr>
        <w:overflowPunct w:val="0"/>
        <w:autoSpaceDE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Основные типы природопользования. Источники загрязнения окружающей среды. Экологические проблемы регионов различных типов хозяйствования.</w:t>
      </w:r>
    </w:p>
    <w:p w:rsidR="00CA6C9B" w:rsidRDefault="00CA6C9B" w:rsidP="00CA6C9B">
      <w:pPr>
        <w:overflowPunct w:val="0"/>
        <w:autoSpaceDE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Изучение правил поведения человека в окружающей среде, мер защиты от стихийных природных и техногенных явлений. Применение географических знаний для выявления геоэкологических проблем на местности и по карте, путей сохранения и улучшения качества окружающей среды.</w:t>
      </w:r>
    </w:p>
    <w:p w:rsidR="00CA6C9B" w:rsidRDefault="00CA6C9B" w:rsidP="00CA6C9B">
      <w:pPr>
        <w:overflowPunct w:val="0"/>
        <w:autoSpaceDE w:val="0"/>
        <w:adjustRightInd w:val="0"/>
        <w:spacing w:before="240"/>
        <w:ind w:left="567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ГЕОГРАФИЯ РОССИИ</w:t>
      </w:r>
    </w:p>
    <w:p w:rsidR="00CA6C9B" w:rsidRDefault="00CA6C9B" w:rsidP="00CA6C9B">
      <w:pPr>
        <w:overflowPunct w:val="0"/>
        <w:autoSpaceDE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Особенности географического положения России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. Территория и акватория, морские и сухопутные границы, воздушное пространство, недра, континентальный шельф и экономическая зона Российской Федерации. 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История освоения и изучения территории России. </w:t>
      </w:r>
      <w:r>
        <w:rPr>
          <w:rFonts w:ascii="Times New Roman" w:eastAsia="Times New Roman" w:hAnsi="Times New Roman" w:cs="Times New Roman"/>
          <w:szCs w:val="20"/>
          <w:lang w:eastAsia="ru-RU"/>
        </w:rPr>
        <w:t>Часовые пояса.</w:t>
      </w:r>
    </w:p>
    <w:p w:rsidR="00CA6C9B" w:rsidRDefault="00CA6C9B" w:rsidP="00CA6C9B">
      <w:pPr>
        <w:overflowPunct w:val="0"/>
        <w:autoSpaceDE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Анализ карт административно-территориального и политико-административного деления страны. </w:t>
      </w:r>
    </w:p>
    <w:p w:rsidR="00CA6C9B" w:rsidRDefault="00CA6C9B" w:rsidP="00CA6C9B">
      <w:pPr>
        <w:overflowPunct w:val="0"/>
        <w:autoSpaceDE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lastRenderedPageBreak/>
        <w:t>Природа России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Природные условия и ресурсы. Природный и экологический потенциал России. Особенности геологического строения и распространения крупных форм рельефа. Типы климатов, факторы их формирования, климатические пояса. Климат и хозяйственная деятельность людей. Многолетняя мерзлота. Внутренние воды и водные ресурсы, особенности их размещения на территории страны. Природно-хозяйственные различия морей России. Почвы и почвенные ресурсы, размещение основных типов почв. Меры по сохранению плодородия почв. Стихийные природные явления на территории страны. Растительный и животный мир России. Природные зоны. Высотная поясность. 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>Особо охраняемые природные территории</w:t>
      </w:r>
      <w:r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CA6C9B" w:rsidRDefault="00CA6C9B" w:rsidP="00CA6C9B">
      <w:pPr>
        <w:overflowPunct w:val="0"/>
        <w:autoSpaceDE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Выявление: зависимости между тектоническим строением, рельефом и размещением основных групп полезных ископаемых; зависимости между режимом, характером течения рек, рельефом и климатом; способов адаптации человека к разнообразным климатическим условиям. Анализ физической карты и карт компонентов природы.</w:t>
      </w:r>
    </w:p>
    <w:p w:rsidR="00CA6C9B" w:rsidRDefault="00CA6C9B" w:rsidP="00CA6C9B">
      <w:pPr>
        <w:overflowPunct w:val="0"/>
        <w:autoSpaceDE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Население России.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Человеческий потенциал страны. Численность, размещение, естественное движение населения.. Направления и типы миграции. Половой и возрастной состав населения. Народы и основные религии России. Особенности расселения; городское и сельское население. Основная полоса расселения. Роль крупнейших городов в жизни страны.</w:t>
      </w:r>
    </w:p>
    <w:p w:rsidR="00CA6C9B" w:rsidRDefault="00CA6C9B" w:rsidP="00CA6C9B">
      <w:pPr>
        <w:overflowPunct w:val="0"/>
        <w:autoSpaceDE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Выявление территориальных аспектов межнациональных отношений. Анализ карт населения России. Определение основных показателей, характеризующих население страны и ее отдельных территорий.</w:t>
      </w:r>
    </w:p>
    <w:p w:rsidR="00CA6C9B" w:rsidRDefault="00CA6C9B" w:rsidP="00CA6C9B">
      <w:pPr>
        <w:overflowPunct w:val="0"/>
        <w:autoSpaceDE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Хозяйство России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Особенности отраслевой и территориальной структуры хозяйства России. Природно-ресурсный потенциал и важнейшие территориальные сочетания природных ресурсов. Производственный потенциал: география отраслей хозяйства, географические проблемы и перспективы развития. </w:t>
      </w:r>
    </w:p>
    <w:p w:rsidR="00CA6C9B" w:rsidRDefault="00CA6C9B" w:rsidP="00CA6C9B">
      <w:pPr>
        <w:overflowPunct w:val="0"/>
        <w:autoSpaceDE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Анализ экономических карт России для определения типов территориальной структуры хозяйства. Группировка отраслей по различным показателям.</w:t>
      </w:r>
    </w:p>
    <w:p w:rsidR="00CA6C9B" w:rsidRDefault="00CA6C9B" w:rsidP="00CA6C9B">
      <w:pPr>
        <w:overflowPunct w:val="0"/>
        <w:autoSpaceDE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Природно-хозяйственное районирование России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. Различия территории по условиям и степени хозяйственного освоения: зона Севера и основная зона. Географические особенности отдельных районов и регионов: Север и Северо-Запад, Центральная Россия, Поволжье, Юг Европейской части страны, Урал, Сибирь и Дальний Восток. Географическое положение регионов, их природный, человеческий и хозяйственный потенциал. </w:t>
      </w:r>
    </w:p>
    <w:p w:rsidR="00CA6C9B" w:rsidRDefault="00CA6C9B" w:rsidP="00CA6C9B">
      <w:pPr>
        <w:overflowPunct w:val="0"/>
        <w:autoSpaceDE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Определение влияния особенностей природы на жизнь и хозяйственную деятельность людей.  Оценка экологической ситуации в разных регионах России.</w:t>
      </w:r>
    </w:p>
    <w:p w:rsidR="00CA6C9B" w:rsidRDefault="00CA6C9B" w:rsidP="00CA6C9B">
      <w:pPr>
        <w:overflowPunct w:val="0"/>
        <w:autoSpaceDE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Россия в современном мире.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Место России среди стран мира. Характеристика экономических, политических и культурных связей России. 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>Объекты мирового природного и культурного наследия в России.</w:t>
      </w:r>
    </w:p>
    <w:p w:rsidR="00CA6C9B" w:rsidRDefault="00CA6C9B" w:rsidP="00CA6C9B">
      <w:pPr>
        <w:overflowPunct w:val="0"/>
        <w:autoSpaceDE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География своей республики (края, области).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географического положения территории, основных этапов ее освоения. Этапы заселения, формирования культуры народов, современного хозяйства. Характеристика внутренних различий районов и городов. 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>Достопримечательности. Топонимика.</w:t>
      </w:r>
    </w:p>
    <w:p w:rsidR="00CA6C9B" w:rsidRDefault="00CA6C9B" w:rsidP="00CA6C9B">
      <w:pPr>
        <w:overflowPunct w:val="0"/>
        <w:autoSpaceDE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Оценка природных ресурсов и их использования.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Наблюдение за природными компонентами, географическими объектами, процессами и явлениями своей местности, их описание.</w:t>
      </w:r>
    </w:p>
    <w:p w:rsidR="00CA6C9B" w:rsidRDefault="00CA6C9B" w:rsidP="00CA6C9B">
      <w:pPr>
        <w:overflowPunct w:val="0"/>
        <w:autoSpaceDE w:val="0"/>
        <w:adjustRightInd w:val="0"/>
        <w:spacing w:before="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A6C9B" w:rsidRDefault="00CA6C9B" w:rsidP="00CA6C9B">
      <w:pPr>
        <w:jc w:val="center"/>
        <w:rPr>
          <w:rFonts w:ascii="Times New Roman" w:eastAsia="Times New Roman" w:hAnsi="Times New Roman" w:cs="Times New Roman"/>
          <w:lang w:eastAsia="ar-SA"/>
        </w:rPr>
      </w:pPr>
    </w:p>
    <w:p w:rsidR="00CA6C9B" w:rsidRDefault="00CA6C9B" w:rsidP="00CA6C9B">
      <w:pPr>
        <w:rPr>
          <w:rFonts w:ascii="Times New Roman" w:eastAsia="Times New Roman" w:hAnsi="Times New Roman" w:cs="Times New Roman"/>
          <w:lang w:eastAsia="ar-SA"/>
        </w:rPr>
      </w:pPr>
    </w:p>
    <w:p w:rsidR="00CA6C9B" w:rsidRDefault="00CA6C9B" w:rsidP="00CA6C9B">
      <w:pPr>
        <w:jc w:val="center"/>
        <w:rPr>
          <w:rFonts w:ascii="Times New Roman" w:eastAsia="Times New Roman" w:hAnsi="Times New Roman" w:cs="Times New Roman"/>
          <w:lang w:eastAsia="ar-SA"/>
        </w:rPr>
      </w:pPr>
    </w:p>
    <w:p w:rsidR="00CA6C9B" w:rsidRDefault="00CA6C9B" w:rsidP="00CA6C9B">
      <w:pPr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Содержание программы</w:t>
      </w:r>
    </w:p>
    <w:p w:rsidR="00CA6C9B" w:rsidRDefault="00CA6C9B" w:rsidP="00CA6C9B">
      <w:pPr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9 класс</w:t>
      </w:r>
    </w:p>
    <w:p w:rsidR="00CA6C9B" w:rsidRDefault="00CA6C9B" w:rsidP="00CA6C9B">
      <w:pPr>
        <w:rPr>
          <w:rFonts w:ascii="Times New Roman" w:eastAsia="Times New Roman" w:hAnsi="Times New Roman" w:cs="Times New Roman"/>
          <w:lang w:eastAsia="ar-SA"/>
        </w:rPr>
      </w:pPr>
    </w:p>
    <w:p w:rsidR="00CA6C9B" w:rsidRDefault="00CA6C9B" w:rsidP="00CA6C9B">
      <w:pPr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ГЕОГРАФИЯ РОССИИ</w:t>
      </w:r>
    </w:p>
    <w:p w:rsidR="00CA6C9B" w:rsidRDefault="00CA6C9B" w:rsidP="00CA6C9B">
      <w:pPr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О</w:t>
      </w:r>
      <w:r>
        <w:rPr>
          <w:rFonts w:ascii="Times New Roman" w:eastAsia="Times New Roman" w:hAnsi="Times New Roman" w:cs="Times New Roman"/>
          <w:b/>
          <w:lang w:eastAsia="ar-SA"/>
        </w:rPr>
        <w:t>собенности географического положения России.</w:t>
      </w:r>
      <w:r>
        <w:rPr>
          <w:rFonts w:ascii="Times New Roman" w:eastAsia="Times New Roman" w:hAnsi="Times New Roman" w:cs="Times New Roman"/>
          <w:lang w:eastAsia="ar-SA"/>
        </w:rPr>
        <w:t xml:space="preserve"> Территория и акватория, морские и сухопутные границы, воздушное пространство, недра, континентальный шельф и экономическая зона Российской Федерации. История освоения и изучения территории России. Часовые пояса.</w:t>
      </w:r>
    </w:p>
    <w:p w:rsidR="00CA6C9B" w:rsidRDefault="00CA6C9B" w:rsidP="00CA6C9B">
      <w:pPr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Анализ карт административно-территориального и политико-административного деления страны. </w:t>
      </w:r>
    </w:p>
    <w:p w:rsidR="00CA6C9B" w:rsidRDefault="00CA6C9B" w:rsidP="00CA6C9B">
      <w:pPr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Природа России.</w:t>
      </w:r>
      <w:r>
        <w:rPr>
          <w:rFonts w:ascii="Times New Roman" w:eastAsia="Times New Roman" w:hAnsi="Times New Roman" w:cs="Times New Roman"/>
          <w:lang w:eastAsia="ar-SA"/>
        </w:rPr>
        <w:t xml:space="preserve"> Природные условия и ресурсы. Природный и экологический потенциал России. Особенности геологического строения и распространения крупных форм рельефа. Типы климатов, факторы их формирования, климатические пояса. Климат и хозяйственная деятельность людей. Многолетняя мерзлота. Внутренние воды и водные ресурсы, особенности их размещения на территории страны. Природно-хозяйственные различия морей России. Почвы и почвенные ресурсы, размещение основных типов почв. Меры по сохранению плодородия почв. Стихийные природные явления на территории страны. Растительный и животный мир России. Природные зоны. Высотная поясность. Особо охраняемые природные территории.</w:t>
      </w:r>
    </w:p>
    <w:p w:rsidR="00CA6C9B" w:rsidRDefault="00CA6C9B" w:rsidP="00CA6C9B">
      <w:pPr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Выявление: зависимости между тектоническим строением, рельефом и размещением основных групп полезных ископаемых; зависимости между режимом, характером течения рек, рельефом и климатом; способов адаптации человека к разнообразным климатическим условиям. Анализ физической карты и карт компонентов природы.</w:t>
      </w:r>
    </w:p>
    <w:p w:rsidR="00CA6C9B" w:rsidRDefault="00CA6C9B" w:rsidP="00CA6C9B">
      <w:pPr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Население России</w:t>
      </w:r>
      <w:r>
        <w:rPr>
          <w:rFonts w:ascii="Times New Roman" w:eastAsia="Times New Roman" w:hAnsi="Times New Roman" w:cs="Times New Roman"/>
          <w:lang w:eastAsia="ar-SA"/>
        </w:rPr>
        <w:t>. Человеческий потенциал страны. Численность, размещение, естественное движение населения.. Направления и типы миграции. Половой и возрастной состав населения. Народы и основные религии России. Особенности расселения; городское и сельское население. Основная полоса расселения. Роль крупнейших городов в жизни страны.</w:t>
      </w:r>
    </w:p>
    <w:p w:rsidR="00CA6C9B" w:rsidRDefault="00CA6C9B" w:rsidP="00CA6C9B">
      <w:pPr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Выявление территориальных аспектов межнациональных отношений. Анализ карт населения России. Определение основных показателей, характеризующих население страны и ее отдельных территорий.</w:t>
      </w:r>
    </w:p>
    <w:p w:rsidR="00CA6C9B" w:rsidRDefault="00CA6C9B" w:rsidP="00CA6C9B">
      <w:pPr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Хозяйство России.</w:t>
      </w:r>
      <w:r>
        <w:rPr>
          <w:rFonts w:ascii="Times New Roman" w:eastAsia="Times New Roman" w:hAnsi="Times New Roman" w:cs="Times New Roman"/>
          <w:lang w:eastAsia="ar-SA"/>
        </w:rPr>
        <w:t xml:space="preserve"> Особенности отраслевой и территориальной структуры хозяйства России. Природно-ресурсный потенциал и важнейшие территориальные сочетания природных ресурсов. Производственный потенциал: география отраслей хозяйства, географические проблемы и перспективы развития. </w:t>
      </w:r>
    </w:p>
    <w:p w:rsidR="00CA6C9B" w:rsidRDefault="00CA6C9B" w:rsidP="00CA6C9B">
      <w:pPr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Анализ экономических карт России для определения типов территориальной структуры хозяйства. Группировка отраслей по различным показателям.</w:t>
      </w:r>
    </w:p>
    <w:p w:rsidR="00CA6C9B" w:rsidRDefault="00CA6C9B" w:rsidP="00CA6C9B">
      <w:pPr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Природно-хозяйственное районирование России.</w:t>
      </w:r>
      <w:r>
        <w:rPr>
          <w:rFonts w:ascii="Times New Roman" w:eastAsia="Times New Roman" w:hAnsi="Times New Roman" w:cs="Times New Roman"/>
          <w:lang w:eastAsia="ar-SA"/>
        </w:rPr>
        <w:t xml:space="preserve"> Различия территории по условиям и степени хозяйственного освоения: зона Севера и основная зона. Географические особенности отдельных районов и регионов: Север и Северо-Запад, Центральная Россия, Поволжье, Юг Европейской части страны, Урал, Сибирь и Дальний Восток. Географическое положение регионов, их природный, человеческий и хозяйственный потенциал. </w:t>
      </w:r>
    </w:p>
    <w:p w:rsidR="00CA6C9B" w:rsidRDefault="00CA6C9B" w:rsidP="00CA6C9B">
      <w:pPr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>Определение влияния особенностей природы на жизнь и хозяйственную деятельность людей.  Оценка экологической ситуации в разных регионах России.</w:t>
      </w:r>
    </w:p>
    <w:p w:rsidR="00CA6C9B" w:rsidRDefault="00CA6C9B" w:rsidP="00CA6C9B">
      <w:pPr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Россия в современном мире.</w:t>
      </w:r>
      <w:r>
        <w:rPr>
          <w:rFonts w:ascii="Times New Roman" w:eastAsia="Times New Roman" w:hAnsi="Times New Roman" w:cs="Times New Roman"/>
          <w:lang w:eastAsia="ar-SA"/>
        </w:rPr>
        <w:t xml:space="preserve"> Место России среди стран мира. Характеристика экономических, политических и культурных связей России. Объекты мирового природного и культурного наследия в России.</w:t>
      </w:r>
    </w:p>
    <w:p w:rsidR="00CA6C9B" w:rsidRDefault="00CA6C9B" w:rsidP="00CA6C9B">
      <w:pPr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География своей республики (края, области).</w:t>
      </w:r>
      <w:r>
        <w:rPr>
          <w:rFonts w:ascii="Times New Roman" w:eastAsia="Times New Roman" w:hAnsi="Times New Roman" w:cs="Times New Roman"/>
          <w:lang w:eastAsia="ar-SA"/>
        </w:rPr>
        <w:t xml:space="preserve"> Определение географического положения территории, основных этапов ее освоения. Этапы заселения, формирования культуры народов, современного хозяйства. Характеристика внутренних различий районов и городов. Достопримечательности. Топонимика.</w:t>
      </w:r>
    </w:p>
    <w:p w:rsidR="00CA6C9B" w:rsidRDefault="00CA6C9B" w:rsidP="00CA6C9B">
      <w:pPr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Оценка природных ресурсов и их использования. Наблюдение за природными компонентами, географическими объектами, процессами и явлениями своей местности, их описание.</w:t>
      </w:r>
    </w:p>
    <w:p w:rsidR="00CA6C9B" w:rsidRDefault="00CA6C9B" w:rsidP="00CA6C9B">
      <w:pPr>
        <w:rPr>
          <w:rFonts w:ascii="Times New Roman" w:eastAsia="Times New Roman" w:hAnsi="Times New Roman" w:cs="Times New Roman"/>
          <w:lang w:eastAsia="ar-SA"/>
        </w:rPr>
      </w:pPr>
    </w:p>
    <w:p w:rsidR="00CA6C9B" w:rsidRDefault="00CA6C9B" w:rsidP="00CA6C9B">
      <w:pPr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Тематическое планирование</w:t>
      </w:r>
      <w:bookmarkStart w:id="0" w:name="_GoBack"/>
      <w:bookmarkEnd w:id="0"/>
    </w:p>
    <w:p w:rsidR="00CA6C9B" w:rsidRDefault="00CA6C9B" w:rsidP="00CA6C9B">
      <w:pPr>
        <w:rPr>
          <w:rFonts w:ascii="Times New Roman" w:eastAsia="Times New Roman" w:hAnsi="Times New Roman" w:cs="Times New Roman"/>
          <w:lang w:eastAsia="ar-SA"/>
        </w:rPr>
      </w:pPr>
    </w:p>
    <w:p w:rsidR="00CA6C9B" w:rsidRDefault="00CA6C9B" w:rsidP="00CA6C9B">
      <w:pPr>
        <w:rPr>
          <w:rFonts w:ascii="Times New Roman" w:eastAsia="Times New Roman" w:hAnsi="Times New Roman" w:cs="Times New Roman"/>
          <w:lang w:eastAsia="ar-SA"/>
        </w:rPr>
      </w:pPr>
    </w:p>
    <w:tbl>
      <w:tblPr>
        <w:tblW w:w="9465" w:type="dxa"/>
        <w:tblInd w:w="1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6"/>
        <w:gridCol w:w="6064"/>
        <w:gridCol w:w="2035"/>
      </w:tblGrid>
      <w:tr w:rsidR="00CA6C9B" w:rsidTr="00CA6C9B">
        <w:trPr>
          <w:trHeight w:val="67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6C9B" w:rsidRDefault="00CA6C9B">
            <w:pPr>
              <w:pStyle w:val="TableContents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Класс  </w:t>
            </w:r>
          </w:p>
        </w:tc>
        <w:tc>
          <w:tcPr>
            <w:tcW w:w="6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6C9B" w:rsidRDefault="00CA6C9B">
            <w:pPr>
              <w:pStyle w:val="Standard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Наименование разделов, тем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6C9B" w:rsidRDefault="00CA6C9B">
            <w:pPr>
              <w:pStyle w:val="Standard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Количество часов</w:t>
            </w:r>
          </w:p>
        </w:tc>
      </w:tr>
      <w:tr w:rsidR="00CA6C9B" w:rsidTr="00CA6C9B">
        <w:tc>
          <w:tcPr>
            <w:tcW w:w="13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6C9B" w:rsidRDefault="00CA6C9B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6C9B" w:rsidRDefault="00CA6C9B">
            <w:pPr>
              <w:pStyle w:val="Standard"/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 xml:space="preserve">            Население России.</w:t>
            </w:r>
          </w:p>
        </w:tc>
        <w:tc>
          <w:tcPr>
            <w:tcW w:w="20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6C9B" w:rsidRDefault="00CA6C9B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CA6C9B" w:rsidTr="00CA6C9B">
        <w:tc>
          <w:tcPr>
            <w:tcW w:w="13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A6C9B" w:rsidRDefault="00CA6C9B">
            <w:pPr>
              <w:suppressAutoHyphens w:val="0"/>
              <w:autoSpaceDN/>
              <w:rPr>
                <w:rFonts w:ascii="Times New Roman" w:hAnsi="Times New Roman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6C9B" w:rsidRDefault="00CA6C9B">
            <w:pPr>
              <w:pStyle w:val="Standard"/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 xml:space="preserve">Хозяйство </w:t>
            </w:r>
            <w:r>
              <w:rPr>
                <w:rFonts w:ascii="Times New Roman" w:hAnsi="Times New Roman"/>
                <w:spacing w:val="-2"/>
              </w:rPr>
              <w:t>Р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2"/>
              </w:rPr>
              <w:t>с</w:t>
            </w:r>
            <w:r>
              <w:rPr>
                <w:rFonts w:ascii="Times New Roman" w:hAnsi="Times New Roman"/>
                <w:spacing w:val="-1"/>
              </w:rPr>
              <w:t>ии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i/>
              </w:rPr>
              <w:t>Хозяйство своей местности.</w:t>
            </w:r>
          </w:p>
        </w:tc>
        <w:tc>
          <w:tcPr>
            <w:tcW w:w="20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6C9B" w:rsidRDefault="00CA6C9B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CA6C9B" w:rsidTr="00CA6C9B">
        <w:tc>
          <w:tcPr>
            <w:tcW w:w="13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A6C9B" w:rsidRDefault="00CA6C9B">
            <w:pPr>
              <w:suppressAutoHyphens w:val="0"/>
              <w:autoSpaceDN/>
              <w:rPr>
                <w:rFonts w:ascii="Times New Roman" w:hAnsi="Times New Roman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6C9B" w:rsidRDefault="00CA6C9B">
            <w:pPr>
              <w:pStyle w:val="Standard"/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Районы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сси</w:t>
            </w:r>
            <w:r>
              <w:rPr>
                <w:rFonts w:ascii="Times New Roman" w:hAnsi="Times New Roman"/>
                <w:spacing w:val="-2"/>
              </w:rPr>
              <w:t>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6C9B" w:rsidRDefault="00CA6C9B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CA6C9B" w:rsidTr="00CA6C9B">
        <w:tc>
          <w:tcPr>
            <w:tcW w:w="13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A6C9B" w:rsidRDefault="00CA6C9B">
            <w:pPr>
              <w:suppressAutoHyphens w:val="0"/>
              <w:autoSpaceDN/>
              <w:rPr>
                <w:rFonts w:ascii="Times New Roman" w:hAnsi="Times New Roman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6C9B" w:rsidRDefault="00CA6C9B">
            <w:pPr>
              <w:pStyle w:val="Standard"/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Россия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в мире.</w:t>
            </w:r>
          </w:p>
        </w:tc>
        <w:tc>
          <w:tcPr>
            <w:tcW w:w="20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6C9B" w:rsidRDefault="00CA6C9B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</w:t>
            </w:r>
          </w:p>
        </w:tc>
      </w:tr>
    </w:tbl>
    <w:p w:rsidR="00CA6C9B" w:rsidRDefault="00CA6C9B" w:rsidP="00CA6C9B">
      <w:pPr>
        <w:pStyle w:val="Standard"/>
        <w:tabs>
          <w:tab w:val="left" w:pos="426"/>
        </w:tabs>
        <w:ind w:firstLine="709"/>
        <w:jc w:val="both"/>
        <w:rPr>
          <w:rFonts w:ascii="Times New Roman" w:hAnsi="Times New Roman"/>
          <w:spacing w:val="3"/>
        </w:rPr>
      </w:pPr>
    </w:p>
    <w:p w:rsidR="00CA6C9B" w:rsidRDefault="00CA6C9B" w:rsidP="00CA6C9B">
      <w:pPr>
        <w:jc w:val="center"/>
        <w:rPr>
          <w:rFonts w:ascii="Times New Roman" w:eastAsia="Times New Roman" w:hAnsi="Times New Roman" w:cs="Times New Roman"/>
          <w:lang w:eastAsia="ar-SA"/>
        </w:rPr>
      </w:pPr>
    </w:p>
    <w:p w:rsidR="00CA6C9B" w:rsidRDefault="00CA6C9B" w:rsidP="00CA6C9B">
      <w:pPr>
        <w:suppressAutoHyphens w:val="0"/>
        <w:autoSpaceDN/>
        <w:rPr>
          <w:rFonts w:ascii="Times New Roman" w:eastAsia="Times New Roman" w:hAnsi="Times New Roman" w:cs="Times New Roman"/>
          <w:lang w:eastAsia="ar-SA"/>
        </w:rPr>
        <w:sectPr w:rsidR="00CA6C9B" w:rsidSect="00CA6C9B">
          <w:pgSz w:w="16840" w:h="11907" w:orient="landscape"/>
          <w:pgMar w:top="850" w:right="1134" w:bottom="1701" w:left="1134" w:header="720" w:footer="2931" w:gutter="0"/>
          <w:pgNumType w:start="151"/>
          <w:cols w:space="720"/>
        </w:sectPr>
      </w:pPr>
    </w:p>
    <w:p w:rsidR="00CA6C9B" w:rsidRDefault="00CA6C9B" w:rsidP="00CA6C9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A6C9B" w:rsidRDefault="00CA6C9B" w:rsidP="00CA6C9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Календарно – тематическ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ое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ирование по географии 9 класс.</w:t>
      </w:r>
    </w:p>
    <w:tbl>
      <w:tblPr>
        <w:tblW w:w="14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261"/>
        <w:gridCol w:w="6236"/>
        <w:gridCol w:w="992"/>
        <w:gridCol w:w="992"/>
        <w:gridCol w:w="142"/>
        <w:gridCol w:w="1134"/>
        <w:gridCol w:w="32"/>
        <w:gridCol w:w="1102"/>
      </w:tblGrid>
      <w:tr w:rsidR="00CA6C9B" w:rsidTr="00CA6C9B">
        <w:trPr>
          <w:trHeight w:val="555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№</w:t>
            </w:r>
          </w:p>
          <w:p w:rsidR="00CA6C9B" w:rsidRDefault="00CA6C9B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Раздел, название (тема) урока в поурочном планировании</w:t>
            </w:r>
          </w:p>
          <w:p w:rsidR="00CA6C9B" w:rsidRDefault="00CA6C9B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Требования к уровню </w:t>
            </w:r>
          </w:p>
          <w:p w:rsidR="00CA6C9B" w:rsidRDefault="00CA6C9B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подготовки учащихся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Кол.</w:t>
            </w:r>
          </w:p>
          <w:p w:rsidR="00CA6C9B" w:rsidRDefault="00CA6C9B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часов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Дата 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Примечание</w:t>
            </w:r>
          </w:p>
        </w:tc>
      </w:tr>
      <w:tr w:rsidR="00CA6C9B" w:rsidTr="00CA6C9B">
        <w:trPr>
          <w:trHeight w:val="55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C9B" w:rsidRDefault="00CA6C9B">
            <w:pPr>
              <w:suppressAutoHyphens w:val="0"/>
              <w:autoSpaceDN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C9B" w:rsidRDefault="00CA6C9B">
            <w:pPr>
              <w:suppressAutoHyphens w:val="0"/>
              <w:autoSpaceDN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C9B" w:rsidRDefault="00CA6C9B">
            <w:pPr>
              <w:suppressAutoHyphens w:val="0"/>
              <w:autoSpaceDN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C9B" w:rsidRDefault="00CA6C9B">
            <w:pPr>
              <w:suppressAutoHyphens w:val="0"/>
              <w:autoSpaceDN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по</w:t>
            </w:r>
          </w:p>
          <w:p w:rsidR="00CA6C9B" w:rsidRDefault="00CA6C9B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плану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по</w:t>
            </w:r>
          </w:p>
          <w:p w:rsidR="00CA6C9B" w:rsidRDefault="00CA6C9B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факту</w:t>
            </w: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C9B" w:rsidRDefault="00CA6C9B">
            <w:pPr>
              <w:suppressAutoHyphens w:val="0"/>
              <w:autoSpaceDN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14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I четверть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</w:t>
            </w:r>
          </w:p>
        </w:tc>
      </w:tr>
      <w:tr w:rsidR="00CA6C9B" w:rsidTr="00CA6C9B">
        <w:trPr>
          <w:jc w:val="center"/>
        </w:trPr>
        <w:tc>
          <w:tcPr>
            <w:tcW w:w="14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Раздел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Главные отрасли хозяйства России.                      18</w:t>
            </w: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Хозяйство России. Особенности отраслевой и территориальной структуры хозяйства России. </w:t>
            </w: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черты сходства и отличия отраслевой и функциональной структуры хазяйства России от хазяйств экономически развитых стран.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меть анализировать схемы отраслевой и функциональной структуры хазяйства России, определять их различия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;в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ыделять типы территориальной структуры хазяйства России на основе анализа экономических карт.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Природно-ресурсный потенциал и важнейшие территориальные сочетания природных ресурсов.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историю  и особенности развития   традиционной, командной и смешанной   экономик  России; перспективы развития экономики России;  стадии развития экономики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работать  со статистическими хазяйствая, составлять логические схемы;различать типы экономических систем, зная преимущества и недостатки каждой.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Группировка отраслей по различным показателям. Практическая работа «Обозначение на контурной карте субъектов РФ»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принципы географического районирования, природные и экономические районы России.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показыватьна контурной карте субъекты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Производственный потенциал: география сельского хозяйства. Растениеводство.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особенности сельского хазяйства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географию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растениеводств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и его зональную специализацию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ормулировать существенные черты отличия сельского хазяйства от других отраслей экономики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пределять по картам хазяйст районы выращивания зерновых и технических культур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Животноводство. Географические проблемы и перспективы развития сельского хозяйства.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зональную специализацию сельского хозяйства и г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лавные районы животноводства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анализировать статистические материалы, тематические карты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Географические проблемы и перспективы развития легкой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пищевой промышленности. Практическая работа «Составление типовой схемы АПК».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Знать: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состав и значение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агропромышленного комплекса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особенности размещения предприятий пищевой и легкой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промышленности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составлять и 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нализировать схему «Состав АПК России», устанавливать звенья и взаимосвязи АПК.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lastRenderedPageBreak/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Лесной комплекс. Географические проблемы и перспективы развития. </w:t>
            </w: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хазяйства  лесной промышленности России, состав хазяйст и закономерности размещения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предприятий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лесопромышленны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комплекс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ов.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ыявлять направления использования древесины в хозяйстве, ее главных потребителей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пределять по картам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положение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хазяйств районов лесозаготовок и лесопромышленных комплексов с обоснованием принципов их размещения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ТЭК. Топливная промышленность. Практическая работа «Характеристика одного из районов добычи нефти или газа»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состав ТЭК,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размещение угольной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нефтяной и газовой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промышленности; проблемы отрясли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составлять характеристики бассейнов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работать с различными источниками географической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Электроэнергетика.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Географические проблемы и перспективы развития.</w:t>
            </w: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понятия «электроэнергетика», «хазяйстваяр»; особенности электростанций разных типов и их расположение; значение электроэнергетики для экономики страны.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объяснять значение ЕЭС страны и экологические проблемы  электростанций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Металлургический комплекс.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Географические проблемы и перспективы развития.</w:t>
            </w: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структуру и значение металлургии; особенности  черной металлургии и ее проблемы;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составлять характеристики одной из металлургических баз России; характеризовать факторы размещения  металлургических предприятий.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Машиностроительный комплекс. Практическая работа «Определение по картам размещения трудоемкого  машиностроения»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значение и состав машиностроительного комплекса; проблемы комплекса и пути их решения.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формировать представление  об особой роли машиностроения в хозяйстве страны; его современных проблемах; о влиянии различных  машиностроительных отраслей на развитие НТР.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Химическая промышленность.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Географические проблемы и перспективы развития.</w:t>
            </w: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особенности  химической промышленности, ее значение в экономике страны; особенности размещения  химической промышленности.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выявлять роль важнейших отраслей химической промышленности в хозяйстве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определять хазяйст районы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химической промышленности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lastRenderedPageBreak/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Транспорт.</w:t>
            </w: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Географические проблемы и перспективы развития.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значение транспорта  для работы хазяйства и жизни населения России; состав транспорта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 понятия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«грузооборот», «транспортный узел», «хазяйства»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роводить сравнение видов транспорта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ыявлять преимущества и недостатки каждого вида транспорта.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Информационная инфраструктура.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Географические проблемы и перспективы развития.</w:t>
            </w: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понятие «хазяйстваярн»; состав хазяйстваярного комплекса, его роль в экономике страны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пределять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карте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виды хазяй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;объяснять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преимущества и недостатки каждого из них.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 науки. Технополисы.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Географические проблемы и перспективы развития.</w:t>
            </w: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состав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географию научного комплекса России; значение научного комплекса в экономике России; понятие «хазяйства».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доказывать, что научный комплекс является вершиной экономики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Сфера обслуживания. Рекреационное хозяйство.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Географические проблемы и перспективы развития.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состав сферы услуг и географию сферы услуг; рекреационное хазяйства России.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хазяйства с текстом, статистическим хазяйства, проводить анкетирование.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Территориальное разделение труда.</w:t>
            </w: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условия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территориального разделения труда.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работать с  хазяйства  картами,определять хазяйст  специализации экономических районов.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Тестирование по теме «Хозяйство России» </w:t>
            </w: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понятия раздела.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показывать географические объекты на карте;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использовать раз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softHyphen/>
              <w:t>личные источники геогра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softHyphen/>
              <w:t>фической информации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14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Раздел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Регионы России.                                                          </w:t>
            </w: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Различия территории по условиям и степени хозяйственного освоения: зона Севера и основная зона.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особенности природы Восточно-Европейской равнины.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объяснять значение района в истории русского народа.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Волга.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собенности природы и использования ресурсов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реки.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объяснять значение района в истории русского народа.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Географическое положение Центральной России. </w:t>
            </w: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остав, особенности географического хазяйства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влияние на природу, 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зяйства и жизнь населения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ценивать положительные и отрицательные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стороны географического 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зяйства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;в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ыявлять и анализировать условия для развития хазяйства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Природный, человеческий и хозяйственный потенциал. Центральный район.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тапы заселения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формирования культуры народов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особенности населения,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обычаи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традиции хазяйств народа; художественные промыслы населения Центральной России.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есто и роль региона в хазяйства-экономическом развитии страны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нутренние природно-хозяйственные различия.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показывать на карте крупные города района. Д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авать оценку ЭГП хазяйства хазяйств и ресурсов для развития  экономики Центральной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Определение влияния особенностей природы на жизнь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хозяйственную деятельность людей. </w:t>
            </w: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Оценка экологической ситуации Центральной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Центральный район. Практическая работа «Изображение на контурной карте схемы внешних связей Центральной России»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города Центральной России;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их место в экономике страны и проблемы.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хазяйс характеристики городам по картам и картосхемам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Центрально-Черноземный район.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остав, особенности географического 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зяйства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влияние на природу, 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зяйства и жизнь населения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ценивать положительные и отрицательные стороны географического 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зяйства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;в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ыявлять и анализировать условия для развития 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зяйства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Волго-Вятский район.</w:t>
            </w: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остав, особенности географического 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зяйства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влияние на природу, 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зяйства и жизнь населения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ценивать положительные и отрицательные стороны географического 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зяйства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;в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ыявлять и анализировать условия для развития 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зяйства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Географическое положение Северо-Западного района. Природный, человеческий и хозяйственный потенциал.</w:t>
            </w: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остав, особенности географического хазяйства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влияние на природу, 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зяйства и жизнь населения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ценивать положительные и отрицательные стороны географического 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зяйства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;в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ыявлять и анализировать условия для развития 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зяйства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влияния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особенностей природы на жизнь и хозяйственную деятельность людей Северо-Западного района.  Практическая работа «Сравнение ЭГП двух столиц Москва и С.Петербург»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особенности ЭГП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города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и роль Санкт –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Петербурга  в хозяйстве района; проблемы Санкт – Петербурга  и Северо – Западного района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объяснять транспортную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специализацию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города;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анализировать  тематические карты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Оценка экологической ситуации в Северо-Западном районе. Калининградская область.</w:t>
            </w: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особенности ГП области, размеры территории,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отрасли специализации экономики.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пределять ГП, объяснять влияние ГП на особенности природы, хазяйства и жизни населения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Географическое положение Европейского Севера.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остав, особенности географического хазяйства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влияние на природу, 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зяйства и жизнь населения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ценивать положительные и отрицательные стороны географического 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зяйства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;в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ыявлять и анализировать условия для развития 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зяйства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Природный, человеческий и хозяйственный потенциал. Определение влияния особенностей природы на жизнь и хозяйственную деятельность людей.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этапы развития экономики района;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современные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проблемы и пути их решения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нализировать схемы и статистические материалы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составлять характеристику отраслей 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зяйства.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Оценка экологической ситуации Европейского Севера.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тапы заселения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формирования культуры народов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особенности населения,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обычаи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традиции русского народа; художественные промыслы населения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Европейского Севера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показывать на карте крупные города района.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Географическое положение Поволжья.</w:t>
            </w: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Природный, человеческий и хозяйственный потенциал. </w:t>
            </w: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Определение влияния особенностей природы на жизнь и хозяйственную деятельность людей.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остав, особенности географического положен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влияние на природу, хозяйство и жизнь населения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ценивать положительные и отрицательные стороны географического положен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;в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ыявлять и анализировать условия для развития 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зяйства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Оценка экологической ситуации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Поволжья. Практическая работа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«Сравнение структуры занятости городского и сельского населения»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еографи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важнейших отраслей хозяйства, особенности его территориальной организации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м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есто и роль района в социально-экономическом пространстве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страны.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анализировать тематические карты и статистические материалы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Географическое положение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Северного Кавказа.</w:t>
            </w: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остав, особенности географического положен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влияние на природу, хозяйство и жизнь населения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ценивать положительные и отрицательные стороны географического положен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;в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ыявлять и анализировать условия для развития 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зяйства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Природный, человеческий и хозяйственный потенциал. </w:t>
            </w: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Кавказа.</w:t>
            </w: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этапы развития экономики района;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современные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проблемы и пути их решения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нализировать схемы и статистические материалы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составлять характеристику отраслей хозяйства.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Кавказ.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Определение влияния особенностей природы на жизнь и хозяйственную деятельность людей.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национальный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религиозный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состав Северного Кавказа.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объяснять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влияния истории населения и развития территории на сложный этнический и религиозный состав населения.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Оценка экологической ситуации  Кавказа.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собенности природы и использования ресурсов морей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называть и показывать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южные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моря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Географическое положение Урала.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Природный, человеческий и хозяйственный потенциал. </w:t>
            </w: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остав, особенности географического положен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влияние на природу, хозяйство и жизнь населения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ценивать положительные и отрицательные стороны географического положен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;в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ыявлять и анализировать условия для развития 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зяйства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Урал. Определение влияния особенностей природы на жизнь и хозяйственную деятельность людей.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«Составление ЭГХ промышленного узла»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отрасли специализации Урала и факторы их развития; состояние экономики Урала и проблемы Урала; значение Уральского района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нализировать схемы и статистические материалы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составлять характеристику отраслей хозяйства.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Оценка экологической ситуации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Урала.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крупные города Урала.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экологическ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ую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ситуаци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 разных частях Урала и предл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агать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пут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решения экологических проблем.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Тестирование по теме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«Европейская часть России» </w:t>
            </w: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Знать: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понятия раздела.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показывать географические объекты на карте;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использовать раз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softHyphen/>
              <w:t>личные источники геогра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softHyphen/>
              <w:t>фической информации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>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Географическое положение Сибири.  </w:t>
            </w: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остав, особенности географического положен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влияние на природу, хозяйство и жизнь населения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ценивать положительные и отрицательные стороны географического положен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;в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ыявлять и анализировать условия для развития 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зяйства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Сибирь. П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риродный, человеческий и хозяйственный потенциал.</w:t>
            </w: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специфику природы района и крупные месторождения полезных ископаемых.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природные условия и ресурсы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Сибирь.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Определение влияния особенностей природы на жизнь и хозяйственную деятельность людей.  </w:t>
            </w: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собенности природы и использования ресурсов морей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называть и показывать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арктические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моря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Оценка экологической ситуации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Сибири.</w:t>
            </w: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тапы заселения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формирования культуры народов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особенности населения,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обычаи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традиции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коренных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народ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ов Сибири. 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показывать на карте крупные города района.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Географическое положение и природа Западной Сибири.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этапы развития экономики района;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современные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проблемы и пути их решения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нализировать схемы и статистические материалы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составлять характеристику отраслей хозяйства.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«Составление типового плана ЭГХ территории»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остав, особенности географического положен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влияние на природу, хозяйство и жизнь населения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ценивать положительные и отрицательные стороны географического положен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;в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ыявлять и анализировать условия для развития 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зяйства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Хозяйство района Западная Сибирь.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этапы развития экономики района;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современные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проблемы и пути их решения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нализировать схемы и статистические материалы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составлять характеристику отраслей хозяйства.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Географическое положение и природа Восточной Сибири.</w:t>
            </w: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остав, особенности географического положен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влияние на природу, хозяйство и жизнь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населения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ценивать положительные и отрицательные стороны географического положен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;в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ыявлять и анализировать условия для развития хазяйства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>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влияния особенностей природы на жизнь и хозяйственную деятельность людей.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собенности природы и использования ресурсов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озера.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объяснять уникальность Байкала.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Оценка экологической ситуации Восточной Сибири. Практическая работа «Составление характеристики одного из ТПК»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этапы развития экономики района;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современные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проблемы и пути их решения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нализировать схемы и статистические материалы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составлять характеристику отраслей хозяйства.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Географическое положение и природа Дальнего Востока.</w:t>
            </w: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тапы заселения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формирования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территории района.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ыявлять особенности формирования государственной территории России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Дальний Восток. Природный, человеческий и хозяйственный потенциал. </w:t>
            </w: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остав, особенности географического положен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влияние на природу, хозяйство и жизнь населения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ценивать положительные и отрицательные стороны географического положен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;в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ыявлять и анализировать условия для развития 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зяйства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Дальний Восток.</w:t>
            </w: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Определение влияния особенностей природы на жизнь и хозяйственную деятельность людей.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собенности природы и использования ресурсов морей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называть и показывать моря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Тихого океана.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Оценка экологической ситуации Дальнего Востока.</w:t>
            </w: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состав и размещение,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наиболее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многочисленные  коренные народы Дальнего Востока.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писывать особенности быта отдельных народов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Хозяйство района Дальний Восток.</w:t>
            </w: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этапы развития экономики района;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современные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проблемы и пути их решения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нализировать схемы и статистические материалы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составлять характеристику отраслей хозяйства.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Обобщения по теме «Азиатская часть России» </w:t>
            </w: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понятия раздела.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показывать географические объекты на карте;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использовать раз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softHyphen/>
              <w:t>личные источники геогра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softHyphen/>
              <w:t xml:space="preserve">фической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информации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14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География Липецкой области  </w:t>
            </w: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географического положения Липецкой области,  основных этапов ее освоения. </w:t>
            </w: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этапы развития экономики области,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важнейшие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современные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хозяйственные объекты области. 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бъяснять изменение пропорций между сферами, секторами, межотраслевыми комплексами и отраслями в структуре 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зяйства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Характеристика внутренних различий районов и городов Липецкой области.</w:t>
            </w: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влияние человеческой деятельности на окружающую среду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 виды экологических проблем области.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объяснять уровень территориальной концентрации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Достопримечательности Липецкой области. Топонимика.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закономерност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 размещении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металлургии,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отраслей трудоемкого и металлоемкого машиностроения.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прогнозировать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основные направления антропогенного воздействия на природную среду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области.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Оценка природных ресурсов и их использования. Практическая работа «Изучение местного предприятия и описание его по плану»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состав АПК области,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размещения отраслей пищевой промышленности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определять и сравнивать  по разным источникам информации географические тенденции развития социально-экономических объектов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Наблюдение за природными компонентами, географическими объектами, процессами и явлениями Липецкой области, их описание.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различных видов транспорта в области.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применять основные положения географической науки для описания и анализа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транспорта области.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«Составление картосхемы внешних экономических связей Липецкой области»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особенност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географии и структуры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внутренней и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международной торговки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крупнейших торговых партнеров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области.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анализировать картографические и статистические материалы, составлять схемы, давать краткую характеристику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экономических связей.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Раздел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IV</w:t>
            </w:r>
            <w:r w:rsidRPr="00CA6C9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Россия в современном мире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Место России среди стран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мира. </w:t>
            </w:r>
          </w:p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рол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 России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 международном географическом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разделении труда.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ценивать по статистическим данным и картам место и роль России в международном разделении труда в отдельных сферах хозяйства.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>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экономических, политических и культурных связей России.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историю возникновения и особенности взаимоотношений России со странами СНГ.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умение давать краткую характеристику места России среди стран СНГ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Объекты мирового природного и культурного наследия в России.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особенност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географии и структуры международной торговли, крупнейших торговых партнеров России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пределять территориальную структуру внешней торговли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Повторение. Определение географических объектов по широте и долготе.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Закрепление нахождение географических объектов по координатам.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Повторение. Топографическая карта. Условные обозначения плана местности.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Закрепление обозначений плана местности.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A6C9B" w:rsidTr="00CA6C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Итоговый урок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место России в системе современных международных отношений.</w:t>
            </w:r>
          </w:p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равильно оценивать  социально- экономические события международной жизни, геополитические и геоэкономические ситуации в России, в других странах и регионах, тенденции их возможного развития.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Default="00CA6C9B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:rsidR="00CA6C9B" w:rsidRDefault="00CA6C9B" w:rsidP="00CA6C9B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6C9B" w:rsidRDefault="00CA6C9B" w:rsidP="00CA6C9B"/>
    <w:p w:rsidR="00CA6C9B" w:rsidRDefault="00CA6C9B" w:rsidP="00CA6C9B"/>
    <w:p w:rsidR="00CA6C9B" w:rsidRDefault="00CA6C9B" w:rsidP="00CA6C9B"/>
    <w:p w:rsidR="00CA6C9B" w:rsidRDefault="00CA6C9B" w:rsidP="00CA6C9B"/>
    <w:p w:rsidR="00CA6C9B" w:rsidRDefault="00CA6C9B" w:rsidP="00CA6C9B"/>
    <w:p w:rsidR="00CA6C9B" w:rsidRDefault="00CA6C9B" w:rsidP="00CA6C9B"/>
    <w:p w:rsidR="00CA6C9B" w:rsidRDefault="00CA6C9B" w:rsidP="00CA6C9B"/>
    <w:p w:rsidR="00CA6C9B" w:rsidRDefault="00CA6C9B" w:rsidP="00CA6C9B"/>
    <w:p w:rsidR="00CA6C9B" w:rsidRDefault="00CA6C9B" w:rsidP="00CA6C9B"/>
    <w:p w:rsidR="00CA6C9B" w:rsidRDefault="00CA6C9B" w:rsidP="00CA6C9B">
      <w:pPr>
        <w:spacing w:line="240" w:lineRule="atLeast"/>
        <w:ind w:firstLine="405"/>
        <w:jc w:val="center"/>
        <w:rPr>
          <w:rFonts w:ascii="Times New Roman" w:hAnsi="Times New Roman"/>
          <w:b/>
          <w:bCs/>
          <w:color w:val="000000"/>
        </w:rPr>
      </w:pPr>
    </w:p>
    <w:p w:rsidR="00CA6C9B" w:rsidRDefault="00CA6C9B" w:rsidP="00CA6C9B">
      <w:pPr>
        <w:suppressAutoHyphens w:val="0"/>
        <w:autoSpaceDN/>
        <w:rPr>
          <w:rFonts w:hint="eastAsia"/>
        </w:rPr>
        <w:sectPr w:rsidR="00CA6C9B" w:rsidSect="00CA6C9B">
          <w:pgSz w:w="16838" w:h="11906" w:orient="landscape"/>
          <w:pgMar w:top="340" w:right="340" w:bottom="340" w:left="340" w:header="720" w:footer="720" w:gutter="0"/>
          <w:cols w:space="720"/>
        </w:sectPr>
      </w:pPr>
    </w:p>
    <w:p w:rsidR="00CA6C9B" w:rsidRDefault="00CA6C9B" w:rsidP="00CA6C9B">
      <w:pPr>
        <w:shd w:val="clear" w:color="auto" w:fill="FFFFFF"/>
        <w:ind w:left="298"/>
        <w:jc w:val="center"/>
      </w:pPr>
    </w:p>
    <w:p w:rsidR="00D3252C" w:rsidRDefault="00D3252C"/>
    <w:sectPr w:rsidR="00D32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5B1" w:rsidRDefault="00DB65B1" w:rsidP="00CA6C9B">
      <w:r>
        <w:separator/>
      </w:r>
    </w:p>
  </w:endnote>
  <w:endnote w:type="continuationSeparator" w:id="0">
    <w:p w:rsidR="00DB65B1" w:rsidRDefault="00DB65B1" w:rsidP="00CA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5B1" w:rsidRDefault="00DB65B1" w:rsidP="00CA6C9B">
      <w:r>
        <w:separator/>
      </w:r>
    </w:p>
  </w:footnote>
  <w:footnote w:type="continuationSeparator" w:id="0">
    <w:p w:rsidR="00DB65B1" w:rsidRDefault="00DB65B1" w:rsidP="00CA6C9B">
      <w:r>
        <w:continuationSeparator/>
      </w:r>
    </w:p>
  </w:footnote>
  <w:footnote w:id="1">
    <w:p w:rsidR="00CA6C9B" w:rsidRDefault="00CA6C9B" w:rsidP="00CA6C9B">
      <w:pPr>
        <w:pStyle w:val="afe"/>
        <w:ind w:left="360" w:hanging="360"/>
        <w:rPr>
          <w:sz w:val="18"/>
        </w:rPr>
      </w:pPr>
      <w:r>
        <w:rPr>
          <w:rStyle w:val="af0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6"/>
    <w:multiLevelType w:val="singleLevel"/>
    <w:tmpl w:val="00000006"/>
    <w:name w:val="WW8Num6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  <w:b/>
      </w:rPr>
    </w:lvl>
  </w:abstractNum>
  <w:abstractNum w:abstractNumId="2">
    <w:nsid w:val="00000007"/>
    <w:multiLevelType w:val="singleLevel"/>
    <w:tmpl w:val="00000007"/>
    <w:name w:val="WW8Num7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Wingdings"/>
      </w:rPr>
    </w:lvl>
  </w:abstractNum>
  <w:abstractNum w:abstractNumId="3">
    <w:nsid w:val="00000008"/>
    <w:multiLevelType w:val="singleLevel"/>
    <w:tmpl w:val="00000008"/>
    <w:name w:val="WW8Num8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Wingdings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1EC7239"/>
    <w:multiLevelType w:val="multilevel"/>
    <w:tmpl w:val="A52C2770"/>
    <w:styleLink w:val="WWNum3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  <w:sz w:val="24"/>
      </w:rPr>
    </w:lvl>
    <w:lvl w:ilvl="1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</w:abstractNum>
  <w:abstractNum w:abstractNumId="6">
    <w:nsid w:val="11CE4EAE"/>
    <w:multiLevelType w:val="multilevel"/>
    <w:tmpl w:val="55ECCDA0"/>
    <w:styleLink w:val="WWNum9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  <w:sz w:val="24"/>
      </w:rPr>
    </w:lvl>
    <w:lvl w:ilvl="1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</w:abstractNum>
  <w:abstractNum w:abstractNumId="7">
    <w:nsid w:val="12FE4322"/>
    <w:multiLevelType w:val="multilevel"/>
    <w:tmpl w:val="671C329E"/>
    <w:styleLink w:val="WWNum12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  <w:sz w:val="24"/>
      </w:rPr>
    </w:lvl>
    <w:lvl w:ilvl="1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</w:abstractNum>
  <w:abstractNum w:abstractNumId="8">
    <w:nsid w:val="162946DF"/>
    <w:multiLevelType w:val="multilevel"/>
    <w:tmpl w:val="3A4A7B00"/>
    <w:styleLink w:val="WWNum8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  <w:sz w:val="24"/>
      </w:rPr>
    </w:lvl>
    <w:lvl w:ilvl="1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</w:abstractNum>
  <w:abstractNum w:abstractNumId="9">
    <w:nsid w:val="181751A6"/>
    <w:multiLevelType w:val="multilevel"/>
    <w:tmpl w:val="34BC6A54"/>
    <w:styleLink w:val="WWNum6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  <w:sz w:val="24"/>
      </w:rPr>
    </w:lvl>
    <w:lvl w:ilvl="1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</w:abstractNum>
  <w:abstractNum w:abstractNumId="10">
    <w:nsid w:val="18FD5520"/>
    <w:multiLevelType w:val="multilevel"/>
    <w:tmpl w:val="0808656A"/>
    <w:styleLink w:val="WWNum11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  <w:sz w:val="24"/>
      </w:rPr>
    </w:lvl>
    <w:lvl w:ilvl="1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</w:abstractNum>
  <w:abstractNum w:abstractNumId="11">
    <w:nsid w:val="1D032939"/>
    <w:multiLevelType w:val="multilevel"/>
    <w:tmpl w:val="6D94365E"/>
    <w:styleLink w:val="WWNum9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</w:lvl>
    <w:lvl w:ilvl="2">
      <w:numFmt w:val="bullet"/>
      <w:lvlText w:val=""/>
      <w:lvlJc w:val="left"/>
      <w:pPr>
        <w:ind w:left="0" w:firstLine="0"/>
      </w:p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</w:lvl>
    <w:lvl w:ilvl="5">
      <w:numFmt w:val="bullet"/>
      <w:lvlText w:val=""/>
      <w:lvlJc w:val="left"/>
      <w:pPr>
        <w:ind w:left="0" w:firstLine="0"/>
      </w:p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</w:lvl>
    <w:lvl w:ilvl="8">
      <w:numFmt w:val="bullet"/>
      <w:lvlText w:val=""/>
      <w:lvlJc w:val="left"/>
      <w:pPr>
        <w:ind w:left="0" w:firstLine="0"/>
      </w:pPr>
    </w:lvl>
  </w:abstractNum>
  <w:abstractNum w:abstractNumId="12">
    <w:nsid w:val="1ED74359"/>
    <w:multiLevelType w:val="multilevel"/>
    <w:tmpl w:val="F0E083C8"/>
    <w:styleLink w:val="WWNum5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  <w:sz w:val="24"/>
      </w:rPr>
    </w:lvl>
    <w:lvl w:ilvl="1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</w:abstractNum>
  <w:abstractNum w:abstractNumId="13">
    <w:nsid w:val="2DEE362E"/>
    <w:multiLevelType w:val="multilevel"/>
    <w:tmpl w:val="63565646"/>
    <w:styleLink w:val="WWNum4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  <w:sz w:val="24"/>
      </w:rPr>
    </w:lvl>
    <w:lvl w:ilvl="1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</w:abstractNum>
  <w:abstractNum w:abstractNumId="14">
    <w:nsid w:val="3EE47609"/>
    <w:multiLevelType w:val="multilevel"/>
    <w:tmpl w:val="F7541C28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  <w:sz w:val="24"/>
      </w:rPr>
    </w:lvl>
    <w:lvl w:ilvl="1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</w:abstractNum>
  <w:abstractNum w:abstractNumId="15">
    <w:nsid w:val="46D7678B"/>
    <w:multiLevelType w:val="multilevel"/>
    <w:tmpl w:val="0566691E"/>
    <w:styleLink w:val="WWNum2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  <w:sz w:val="24"/>
      </w:rPr>
    </w:lvl>
    <w:lvl w:ilvl="1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</w:abstractNum>
  <w:abstractNum w:abstractNumId="16">
    <w:nsid w:val="5C7D7BB7"/>
    <w:multiLevelType w:val="multilevel"/>
    <w:tmpl w:val="E6C6FCEA"/>
    <w:styleLink w:val="WWNum7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  <w:sz w:val="24"/>
      </w:rPr>
    </w:lvl>
    <w:lvl w:ilvl="1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</w:abstractNum>
  <w:abstractNum w:abstractNumId="17">
    <w:nsid w:val="5C8C2C45"/>
    <w:multiLevelType w:val="hybridMultilevel"/>
    <w:tmpl w:val="2C0E67E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D579E4"/>
    <w:multiLevelType w:val="hybridMultilevel"/>
    <w:tmpl w:val="F97E101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7C1EE1"/>
    <w:multiLevelType w:val="multilevel"/>
    <w:tmpl w:val="A3FA52A0"/>
    <w:styleLink w:val="WWNum10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  <w:sz w:val="24"/>
      </w:rPr>
    </w:lvl>
    <w:lvl w:ilvl="1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</w:abstractNum>
  <w:abstractNum w:abstractNumId="20">
    <w:nsid w:val="7D4E704B"/>
    <w:multiLevelType w:val="multilevel"/>
    <w:tmpl w:val="6492AD1A"/>
    <w:styleLink w:val="WWNum93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/>
      </w:rPr>
    </w:lvl>
  </w:abstractNum>
  <w:abstractNum w:abstractNumId="21">
    <w:nsid w:val="7FAD5D3E"/>
    <w:multiLevelType w:val="multilevel"/>
    <w:tmpl w:val="D4C65C82"/>
    <w:styleLink w:val="WWNum13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  <w:sz w:val="24"/>
      </w:rPr>
    </w:lvl>
    <w:lvl w:ilvl="1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hAnsi="OpenSymbol" w:cs="OpenSymbol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</w:num>
  <w:num w:numId="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1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4F"/>
    <w:rsid w:val="0042344F"/>
    <w:rsid w:val="00CA6C9B"/>
    <w:rsid w:val="00D3252C"/>
    <w:rsid w:val="00DB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9B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link w:val="10"/>
    <w:qFormat/>
    <w:rsid w:val="00CA6C9B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CA6C9B"/>
    <w:pPr>
      <w:keepNext/>
      <w:numPr>
        <w:ilvl w:val="1"/>
        <w:numId w:val="2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CA6C9B"/>
    <w:pPr>
      <w:keepNext/>
      <w:numPr>
        <w:ilvl w:val="2"/>
        <w:numId w:val="2"/>
      </w:numPr>
      <w:spacing w:line="360" w:lineRule="auto"/>
      <w:outlineLvl w:val="2"/>
    </w:pPr>
    <w:rPr>
      <w:rFonts w:ascii="Times New Roman" w:eastAsia="Times New Roman" w:hAnsi="Times New Roman" w:cs="Times New Roman"/>
      <w:b/>
      <w:kern w:val="0"/>
      <w:szCs w:val="20"/>
      <w:lang w:eastAsia="ar-SA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CA6C9B"/>
    <w:pPr>
      <w:spacing w:line="336" w:lineRule="auto"/>
      <w:jc w:val="center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val="uk-UA" w:eastAsia="ru-RU" w:bidi="ar-SA"/>
    </w:rPr>
  </w:style>
  <w:style w:type="paragraph" w:styleId="6">
    <w:name w:val="heading 6"/>
    <w:basedOn w:val="a"/>
    <w:next w:val="a"/>
    <w:link w:val="60"/>
    <w:semiHidden/>
    <w:unhideWhenUsed/>
    <w:qFormat/>
    <w:rsid w:val="00CA6C9B"/>
    <w:pPr>
      <w:keepNext/>
      <w:keepLines/>
      <w:tabs>
        <w:tab w:val="num" w:pos="1152"/>
      </w:tabs>
      <w:spacing w:before="200"/>
      <w:ind w:left="1152" w:hanging="1152"/>
      <w:outlineLvl w:val="5"/>
    </w:pPr>
    <w:rPr>
      <w:rFonts w:ascii="Cambria" w:eastAsia="Times New Roman" w:hAnsi="Cambria" w:cs="Times New Roman"/>
      <w:i/>
      <w:iCs/>
      <w:color w:val="243F60"/>
      <w:kern w:val="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CA6C9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CA6C9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CA6C9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semiHidden/>
    <w:rsid w:val="00CA6C9B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styleId="a3">
    <w:name w:val="Hyperlink"/>
    <w:semiHidden/>
    <w:unhideWhenUsed/>
    <w:rsid w:val="00CA6C9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6C9B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CA6C9B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A6C9B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A6C9B"/>
    <w:pPr>
      <w:spacing w:after="140" w:line="288" w:lineRule="auto"/>
    </w:pPr>
  </w:style>
  <w:style w:type="paragraph" w:customStyle="1" w:styleId="Heading">
    <w:name w:val="Heading"/>
    <w:basedOn w:val="Standard"/>
    <w:next w:val="Textbody"/>
    <w:rsid w:val="00CA6C9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">
    <w:name w:val="Caption"/>
    <w:basedOn w:val="Standard"/>
    <w:rsid w:val="00CA6C9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A6C9B"/>
    <w:pPr>
      <w:suppressLineNumbers/>
    </w:pPr>
  </w:style>
  <w:style w:type="paragraph" w:customStyle="1" w:styleId="Heading4">
    <w:name w:val="Heading 4"/>
    <w:basedOn w:val="Standard"/>
    <w:rsid w:val="00CA6C9B"/>
    <w:pPr>
      <w:keepNext/>
      <w:keepLines/>
      <w:spacing w:before="20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paragraph" w:customStyle="1" w:styleId="TableContents">
    <w:name w:val="Table Contents"/>
    <w:basedOn w:val="Standard"/>
    <w:rsid w:val="00CA6C9B"/>
    <w:pPr>
      <w:suppressLineNumbers/>
    </w:pPr>
  </w:style>
  <w:style w:type="paragraph" w:customStyle="1" w:styleId="TableHeading">
    <w:name w:val="Table Heading"/>
    <w:basedOn w:val="TableContents"/>
    <w:rsid w:val="00CA6C9B"/>
    <w:pPr>
      <w:jc w:val="center"/>
    </w:pPr>
    <w:rPr>
      <w:b/>
      <w:bCs/>
    </w:rPr>
  </w:style>
  <w:style w:type="paragraph" w:customStyle="1" w:styleId="Header">
    <w:name w:val="Header"/>
    <w:basedOn w:val="Standard"/>
    <w:rsid w:val="00CA6C9B"/>
    <w:pPr>
      <w:suppressLineNumbers/>
      <w:tabs>
        <w:tab w:val="center" w:pos="4819"/>
        <w:tab w:val="right" w:pos="9638"/>
      </w:tabs>
    </w:pPr>
  </w:style>
  <w:style w:type="paragraph" w:customStyle="1" w:styleId="11">
    <w:name w:val="Без интервала1"/>
    <w:qFormat/>
    <w:rsid w:val="00CA6C9B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6">
    <w:name w:val="c6"/>
    <w:basedOn w:val="Standard"/>
    <w:rsid w:val="00CA6C9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8">
    <w:name w:val="c18"/>
    <w:basedOn w:val="Standard"/>
    <w:rsid w:val="00CA6C9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76">
    <w:name w:val="c76"/>
    <w:basedOn w:val="Standard"/>
    <w:rsid w:val="00CA6C9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20">
    <w:name w:val="c20"/>
    <w:basedOn w:val="Standard"/>
    <w:rsid w:val="00CA6C9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4">
    <w:name w:val="c4"/>
    <w:basedOn w:val="Standard"/>
    <w:rsid w:val="00CA6C9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50">
    <w:name w:val="c50"/>
    <w:basedOn w:val="Standard"/>
    <w:rsid w:val="00CA6C9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7">
    <w:name w:val="c17"/>
    <w:basedOn w:val="Standard"/>
    <w:rsid w:val="00CA6C9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58">
    <w:name w:val="c58"/>
    <w:basedOn w:val="Standard"/>
    <w:rsid w:val="00CA6C9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60">
    <w:name w:val="c60"/>
    <w:basedOn w:val="Standard"/>
    <w:rsid w:val="00CA6C9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5">
    <w:name w:val="c15"/>
    <w:basedOn w:val="Standard"/>
    <w:rsid w:val="00CA6C9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31">
    <w:name w:val="c31"/>
    <w:basedOn w:val="Standard"/>
    <w:rsid w:val="00CA6C9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49">
    <w:name w:val="c49"/>
    <w:basedOn w:val="Standard"/>
    <w:rsid w:val="00CA6C9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24">
    <w:name w:val="c24"/>
    <w:basedOn w:val="Standard"/>
    <w:rsid w:val="00CA6C9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6">
    <w:name w:val="c16"/>
    <w:basedOn w:val="Standard"/>
    <w:rsid w:val="00CA6C9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6">
    <w:name w:val="Body Text"/>
    <w:basedOn w:val="a"/>
    <w:link w:val="a7"/>
    <w:semiHidden/>
    <w:unhideWhenUsed/>
    <w:rsid w:val="00CA6C9B"/>
    <w:pPr>
      <w:spacing w:after="120"/>
    </w:pPr>
    <w:rPr>
      <w:szCs w:val="21"/>
    </w:rPr>
  </w:style>
  <w:style w:type="character" w:customStyle="1" w:styleId="a7">
    <w:name w:val="Основной текст Знак"/>
    <w:basedOn w:val="a0"/>
    <w:link w:val="a6"/>
    <w:semiHidden/>
    <w:rsid w:val="00CA6C9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a8">
    <w:name w:val="Заголовок"/>
    <w:basedOn w:val="Standard"/>
    <w:next w:val="a6"/>
    <w:rsid w:val="00CA6C9B"/>
    <w:pPr>
      <w:keepNext/>
      <w:spacing w:before="240" w:after="120" w:line="276" w:lineRule="auto"/>
    </w:pPr>
    <w:rPr>
      <w:rFonts w:ascii="Arial" w:eastAsia="Arial Unicode MS" w:hAnsi="Arial" w:cs="Arial Unicode MS"/>
      <w:kern w:val="0"/>
      <w:sz w:val="28"/>
      <w:szCs w:val="28"/>
      <w:lang w:eastAsia="ar-SA" w:bidi="ar-SA"/>
    </w:rPr>
  </w:style>
  <w:style w:type="paragraph" w:customStyle="1" w:styleId="12">
    <w:name w:val="Название1"/>
    <w:basedOn w:val="Standard"/>
    <w:rsid w:val="00CA6C9B"/>
    <w:pPr>
      <w:suppressLineNumbers/>
      <w:spacing w:before="120" w:after="120" w:line="276" w:lineRule="auto"/>
    </w:pPr>
    <w:rPr>
      <w:rFonts w:ascii="Calibri" w:eastAsia="Times New Roman" w:hAnsi="Calibri" w:cs="Times New Roman"/>
      <w:i/>
      <w:iCs/>
      <w:kern w:val="0"/>
      <w:lang w:eastAsia="ar-SA" w:bidi="ar-SA"/>
    </w:rPr>
  </w:style>
  <w:style w:type="paragraph" w:customStyle="1" w:styleId="13">
    <w:name w:val="Указатель1"/>
    <w:basedOn w:val="Standard"/>
    <w:rsid w:val="00CA6C9B"/>
    <w:pPr>
      <w:suppressLineNumbers/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ar-SA" w:bidi="ar-SA"/>
    </w:rPr>
  </w:style>
  <w:style w:type="paragraph" w:customStyle="1" w:styleId="21">
    <w:name w:val="Основной текст 21"/>
    <w:basedOn w:val="Standard"/>
    <w:rsid w:val="00CA6C9B"/>
    <w:pPr>
      <w:spacing w:line="360" w:lineRule="auto"/>
      <w:ind w:firstLine="851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customStyle="1" w:styleId="31">
    <w:name w:val="Основной текст с отступом 31"/>
    <w:basedOn w:val="Standard"/>
    <w:rsid w:val="00CA6C9B"/>
    <w:pPr>
      <w:spacing w:before="60" w:line="252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customStyle="1" w:styleId="210">
    <w:name w:val="Основной текст с отступом 21"/>
    <w:basedOn w:val="Standard"/>
    <w:rsid w:val="00CA6C9B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customStyle="1" w:styleId="FR3">
    <w:name w:val="FR3"/>
    <w:rsid w:val="00CA6C9B"/>
    <w:pPr>
      <w:widowControl w:val="0"/>
      <w:suppressAutoHyphens/>
      <w:autoSpaceDN w:val="0"/>
      <w:spacing w:before="160"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310">
    <w:name w:val="Основной текст 31"/>
    <w:basedOn w:val="Standard"/>
    <w:rsid w:val="00CA6C9B"/>
    <w:pPr>
      <w:spacing w:line="36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customStyle="1" w:styleId="32">
    <w:name w:val="Основной текст 32"/>
    <w:basedOn w:val="Standard"/>
    <w:rsid w:val="00CA6C9B"/>
    <w:pPr>
      <w:spacing w:after="120" w:line="276" w:lineRule="auto"/>
    </w:pPr>
    <w:rPr>
      <w:rFonts w:ascii="Calibri" w:eastAsia="Times New Roman" w:hAnsi="Calibri" w:cs="Times New Roman"/>
      <w:kern w:val="0"/>
      <w:sz w:val="16"/>
      <w:szCs w:val="16"/>
      <w:lang w:eastAsia="ar-SA" w:bidi="ar-SA"/>
    </w:rPr>
  </w:style>
  <w:style w:type="paragraph" w:customStyle="1" w:styleId="msotitle3">
    <w:name w:val="msotitle3"/>
    <w:basedOn w:val="Standard"/>
    <w:rsid w:val="00CA6C9B"/>
    <w:rPr>
      <w:rFonts w:ascii="Times New Roman" w:eastAsia="Times New Roman" w:hAnsi="Times New Roman" w:cs="Times New Roman"/>
      <w:color w:val="3399FF"/>
      <w:kern w:val="0"/>
      <w:sz w:val="48"/>
      <w:szCs w:val="48"/>
      <w:lang w:eastAsia="ar-SA" w:bidi="ar-SA"/>
    </w:rPr>
  </w:style>
  <w:style w:type="paragraph" w:customStyle="1" w:styleId="FR1">
    <w:name w:val="FR1"/>
    <w:rsid w:val="00CA6C9B"/>
    <w:pPr>
      <w:widowControl w:val="0"/>
      <w:suppressAutoHyphens/>
      <w:autoSpaceDN w:val="0"/>
      <w:snapToGrid w:val="0"/>
      <w:spacing w:before="380" w:after="0" w:line="252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customStyle="1" w:styleId="msonormalbullet1gif">
    <w:name w:val="msonormalbullet1.gif"/>
    <w:basedOn w:val="Standard"/>
    <w:rsid w:val="00CA6C9B"/>
    <w:pPr>
      <w:spacing w:before="280" w:after="280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msonormalbullet2gif">
    <w:name w:val="msonormalbullet2.gif"/>
    <w:basedOn w:val="Standard"/>
    <w:rsid w:val="00CA6C9B"/>
    <w:pPr>
      <w:spacing w:before="280" w:after="280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a9">
    <w:name w:val="Содержимое врезки"/>
    <w:basedOn w:val="a6"/>
    <w:rsid w:val="00CA6C9B"/>
    <w:rPr>
      <w:rFonts w:ascii="Times New Roman" w:eastAsia="Times New Roman" w:hAnsi="Times New Roman" w:cs="Times New Roman"/>
      <w:kern w:val="0"/>
      <w:szCs w:val="24"/>
      <w:lang w:eastAsia="ar-SA" w:bidi="ar-SA"/>
    </w:rPr>
  </w:style>
  <w:style w:type="paragraph" w:customStyle="1" w:styleId="aa">
    <w:name w:val="Содержимое таблицы"/>
    <w:basedOn w:val="Standard"/>
    <w:rsid w:val="00CA6C9B"/>
    <w:pPr>
      <w:suppressLineNumbers/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ar-SA" w:bidi="ar-SA"/>
    </w:rPr>
  </w:style>
  <w:style w:type="paragraph" w:customStyle="1" w:styleId="ab">
    <w:name w:val="Заголовок таблицы"/>
    <w:basedOn w:val="aa"/>
    <w:rsid w:val="00CA6C9B"/>
  </w:style>
  <w:style w:type="paragraph" w:customStyle="1" w:styleId="ac">
    <w:name w:val="Листинг программы"/>
    <w:rsid w:val="00CA6C9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22">
    <w:name w:val="Основной текст 22"/>
    <w:basedOn w:val="Standard"/>
    <w:rsid w:val="00CA6C9B"/>
    <w:pPr>
      <w:suppressAutoHyphens w:val="0"/>
      <w:spacing w:line="360" w:lineRule="auto"/>
      <w:ind w:firstLine="851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customStyle="1" w:styleId="c8c13">
    <w:name w:val="c8 c13"/>
    <w:basedOn w:val="Standard"/>
    <w:rsid w:val="00CA6C9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d">
    <w:name w:val="Переменные"/>
    <w:basedOn w:val="a6"/>
    <w:rsid w:val="00CA6C9B"/>
    <w:pPr>
      <w:tabs>
        <w:tab w:val="left" w:pos="482"/>
      </w:tabs>
      <w:suppressAutoHyphens w:val="0"/>
      <w:spacing w:after="0" w:line="336" w:lineRule="auto"/>
      <w:ind w:left="482" w:hanging="482"/>
      <w:jc w:val="both"/>
    </w:pPr>
    <w:rPr>
      <w:rFonts w:ascii="Times New Roman" w:eastAsia="Times New Roman" w:hAnsi="Times New Roman" w:cs="Times New Roman"/>
      <w:kern w:val="0"/>
      <w:sz w:val="28"/>
      <w:szCs w:val="20"/>
      <w:lang w:val="uk-UA" w:eastAsia="ru-RU" w:bidi="ar-SA"/>
    </w:rPr>
  </w:style>
  <w:style w:type="paragraph" w:customStyle="1" w:styleId="ae">
    <w:name w:val="Формула"/>
    <w:basedOn w:val="a6"/>
    <w:rsid w:val="00CA6C9B"/>
    <w:pPr>
      <w:tabs>
        <w:tab w:val="center" w:pos="4536"/>
        <w:tab w:val="right" w:pos="9356"/>
      </w:tabs>
      <w:suppressAutoHyphens w:val="0"/>
      <w:spacing w:after="0" w:line="336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uk-UA" w:eastAsia="ru-RU" w:bidi="ar-SA"/>
    </w:rPr>
  </w:style>
  <w:style w:type="paragraph" w:customStyle="1" w:styleId="af">
    <w:name w:val="Чертежный"/>
    <w:rsid w:val="00CA6C9B"/>
    <w:pPr>
      <w:autoSpaceDN w:val="0"/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ParagraphStyle">
    <w:name w:val="Paragraph Style"/>
    <w:rsid w:val="00CA6C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Standard"/>
    <w:rsid w:val="00CA6C9B"/>
    <w:pPr>
      <w:widowControl w:val="0"/>
      <w:suppressAutoHyphens w:val="0"/>
      <w:autoSpaceDE w:val="0"/>
      <w:adjustRightInd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23">
    <w:name w:val="Основной текст 23"/>
    <w:basedOn w:val="Standard"/>
    <w:rsid w:val="00CA6C9B"/>
    <w:pPr>
      <w:suppressAutoHyphens w:val="0"/>
      <w:spacing w:line="360" w:lineRule="auto"/>
      <w:ind w:firstLine="851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character" w:styleId="af0">
    <w:name w:val="footnote reference"/>
    <w:semiHidden/>
    <w:unhideWhenUsed/>
    <w:rsid w:val="00CA6C9B"/>
    <w:rPr>
      <w:vertAlign w:val="superscript"/>
    </w:rPr>
  </w:style>
  <w:style w:type="character" w:customStyle="1" w:styleId="ListLabel318">
    <w:name w:val="ListLabel 318"/>
    <w:rsid w:val="00CA6C9B"/>
    <w:rPr>
      <w:rFonts w:ascii="Times New Roman" w:hAnsi="Times New Roman" w:cs="Times New Roman" w:hint="default"/>
      <w:sz w:val="28"/>
    </w:rPr>
  </w:style>
  <w:style w:type="character" w:customStyle="1" w:styleId="ListLabel319">
    <w:name w:val="ListLabel 319"/>
    <w:rsid w:val="00CA6C9B"/>
    <w:rPr>
      <w:rFonts w:ascii="Times New Roman" w:hAnsi="Times New Roman" w:cs="Times New Roman" w:hint="default"/>
    </w:rPr>
  </w:style>
  <w:style w:type="character" w:customStyle="1" w:styleId="ListLabel320">
    <w:name w:val="ListLabel 320"/>
    <w:rsid w:val="00CA6C9B"/>
    <w:rPr>
      <w:rFonts w:ascii="Times New Roman" w:hAnsi="Times New Roman" w:cs="Times New Roman" w:hint="default"/>
    </w:rPr>
  </w:style>
  <w:style w:type="character" w:customStyle="1" w:styleId="ListLabel321">
    <w:name w:val="ListLabel 321"/>
    <w:rsid w:val="00CA6C9B"/>
    <w:rPr>
      <w:rFonts w:ascii="Times New Roman" w:hAnsi="Times New Roman" w:cs="Times New Roman" w:hint="default"/>
    </w:rPr>
  </w:style>
  <w:style w:type="character" w:customStyle="1" w:styleId="ListLabel322">
    <w:name w:val="ListLabel 322"/>
    <w:rsid w:val="00CA6C9B"/>
    <w:rPr>
      <w:rFonts w:ascii="Times New Roman" w:hAnsi="Times New Roman" w:cs="Times New Roman" w:hint="default"/>
    </w:rPr>
  </w:style>
  <w:style w:type="character" w:customStyle="1" w:styleId="ListLabel323">
    <w:name w:val="ListLabel 323"/>
    <w:rsid w:val="00CA6C9B"/>
    <w:rPr>
      <w:rFonts w:ascii="Times New Roman" w:hAnsi="Times New Roman" w:cs="Times New Roman" w:hint="default"/>
    </w:rPr>
  </w:style>
  <w:style w:type="character" w:customStyle="1" w:styleId="ListLabel324">
    <w:name w:val="ListLabel 324"/>
    <w:rsid w:val="00CA6C9B"/>
    <w:rPr>
      <w:rFonts w:ascii="Times New Roman" w:hAnsi="Times New Roman" w:cs="Times New Roman" w:hint="default"/>
    </w:rPr>
  </w:style>
  <w:style w:type="character" w:customStyle="1" w:styleId="ListLabel325">
    <w:name w:val="ListLabel 325"/>
    <w:rsid w:val="00CA6C9B"/>
    <w:rPr>
      <w:rFonts w:ascii="Times New Roman" w:hAnsi="Times New Roman" w:cs="Times New Roman" w:hint="default"/>
    </w:rPr>
  </w:style>
  <w:style w:type="character" w:customStyle="1" w:styleId="ListLabel326">
    <w:name w:val="ListLabel 326"/>
    <w:rsid w:val="00CA6C9B"/>
    <w:rPr>
      <w:rFonts w:ascii="Times New Roman" w:hAnsi="Times New Roman" w:cs="Times New Roman" w:hint="default"/>
    </w:rPr>
  </w:style>
  <w:style w:type="character" w:customStyle="1" w:styleId="ListLabel183">
    <w:name w:val="ListLabel 183"/>
    <w:rsid w:val="00CA6C9B"/>
    <w:rPr>
      <w:rFonts w:ascii="Times New Roman" w:hAnsi="Times New Roman" w:cs="Symbol" w:hint="default"/>
      <w:sz w:val="24"/>
    </w:rPr>
  </w:style>
  <w:style w:type="character" w:customStyle="1" w:styleId="ListLabel184">
    <w:name w:val="ListLabel 184"/>
    <w:rsid w:val="00CA6C9B"/>
    <w:rPr>
      <w:rFonts w:ascii="OpenSymbol" w:hAnsi="OpenSymbol" w:cs="OpenSymbol" w:hint="default"/>
    </w:rPr>
  </w:style>
  <w:style w:type="character" w:customStyle="1" w:styleId="ListLabel185">
    <w:name w:val="ListLabel 185"/>
    <w:rsid w:val="00CA6C9B"/>
    <w:rPr>
      <w:rFonts w:ascii="OpenSymbol" w:hAnsi="OpenSymbol" w:cs="OpenSymbol" w:hint="default"/>
    </w:rPr>
  </w:style>
  <w:style w:type="character" w:customStyle="1" w:styleId="ListLabel186">
    <w:name w:val="ListLabel 186"/>
    <w:rsid w:val="00CA6C9B"/>
    <w:rPr>
      <w:rFonts w:ascii="Symbol" w:hAnsi="Symbol" w:cs="Symbol" w:hint="default"/>
    </w:rPr>
  </w:style>
  <w:style w:type="character" w:customStyle="1" w:styleId="ListLabel187">
    <w:name w:val="ListLabel 187"/>
    <w:rsid w:val="00CA6C9B"/>
    <w:rPr>
      <w:rFonts w:ascii="OpenSymbol" w:hAnsi="OpenSymbol" w:cs="OpenSymbol" w:hint="default"/>
    </w:rPr>
  </w:style>
  <w:style w:type="character" w:customStyle="1" w:styleId="ListLabel188">
    <w:name w:val="ListLabel 188"/>
    <w:rsid w:val="00CA6C9B"/>
    <w:rPr>
      <w:rFonts w:ascii="OpenSymbol" w:hAnsi="OpenSymbol" w:cs="OpenSymbol" w:hint="default"/>
    </w:rPr>
  </w:style>
  <w:style w:type="character" w:customStyle="1" w:styleId="ListLabel189">
    <w:name w:val="ListLabel 189"/>
    <w:rsid w:val="00CA6C9B"/>
    <w:rPr>
      <w:rFonts w:ascii="Symbol" w:hAnsi="Symbol" w:cs="Symbol" w:hint="default"/>
    </w:rPr>
  </w:style>
  <w:style w:type="character" w:customStyle="1" w:styleId="ListLabel190">
    <w:name w:val="ListLabel 190"/>
    <w:rsid w:val="00CA6C9B"/>
    <w:rPr>
      <w:rFonts w:ascii="OpenSymbol" w:hAnsi="OpenSymbol" w:cs="OpenSymbol" w:hint="default"/>
    </w:rPr>
  </w:style>
  <w:style w:type="character" w:customStyle="1" w:styleId="ListLabel191">
    <w:name w:val="ListLabel 191"/>
    <w:rsid w:val="00CA6C9B"/>
    <w:rPr>
      <w:rFonts w:ascii="OpenSymbol" w:hAnsi="OpenSymbol" w:cs="OpenSymbol" w:hint="default"/>
    </w:rPr>
  </w:style>
  <w:style w:type="character" w:customStyle="1" w:styleId="ListLabel75">
    <w:name w:val="ListLabel 75"/>
    <w:rsid w:val="00CA6C9B"/>
    <w:rPr>
      <w:rFonts w:ascii="Times New Roman" w:hAnsi="Times New Roman" w:cs="Symbol" w:hint="default"/>
      <w:sz w:val="24"/>
    </w:rPr>
  </w:style>
  <w:style w:type="character" w:customStyle="1" w:styleId="ListLabel76">
    <w:name w:val="ListLabel 76"/>
    <w:rsid w:val="00CA6C9B"/>
    <w:rPr>
      <w:rFonts w:ascii="OpenSymbol" w:hAnsi="OpenSymbol" w:cs="OpenSymbol" w:hint="default"/>
    </w:rPr>
  </w:style>
  <w:style w:type="character" w:customStyle="1" w:styleId="ListLabel77">
    <w:name w:val="ListLabel 77"/>
    <w:rsid w:val="00CA6C9B"/>
    <w:rPr>
      <w:rFonts w:ascii="OpenSymbol" w:hAnsi="OpenSymbol" w:cs="OpenSymbol" w:hint="default"/>
    </w:rPr>
  </w:style>
  <w:style w:type="character" w:customStyle="1" w:styleId="ListLabel78">
    <w:name w:val="ListLabel 78"/>
    <w:rsid w:val="00CA6C9B"/>
    <w:rPr>
      <w:rFonts w:ascii="Symbol" w:hAnsi="Symbol" w:cs="Symbol" w:hint="default"/>
    </w:rPr>
  </w:style>
  <w:style w:type="character" w:customStyle="1" w:styleId="ListLabel79">
    <w:name w:val="ListLabel 79"/>
    <w:rsid w:val="00CA6C9B"/>
    <w:rPr>
      <w:rFonts w:ascii="OpenSymbol" w:hAnsi="OpenSymbol" w:cs="OpenSymbol" w:hint="default"/>
    </w:rPr>
  </w:style>
  <w:style w:type="character" w:customStyle="1" w:styleId="ListLabel80">
    <w:name w:val="ListLabel 80"/>
    <w:rsid w:val="00CA6C9B"/>
    <w:rPr>
      <w:rFonts w:ascii="OpenSymbol" w:hAnsi="OpenSymbol" w:cs="OpenSymbol" w:hint="default"/>
    </w:rPr>
  </w:style>
  <w:style w:type="character" w:customStyle="1" w:styleId="ListLabel81">
    <w:name w:val="ListLabel 81"/>
    <w:rsid w:val="00CA6C9B"/>
    <w:rPr>
      <w:rFonts w:ascii="Symbol" w:hAnsi="Symbol" w:cs="Symbol" w:hint="default"/>
    </w:rPr>
  </w:style>
  <w:style w:type="character" w:customStyle="1" w:styleId="ListLabel82">
    <w:name w:val="ListLabel 82"/>
    <w:rsid w:val="00CA6C9B"/>
    <w:rPr>
      <w:rFonts w:ascii="OpenSymbol" w:hAnsi="OpenSymbol" w:cs="OpenSymbol" w:hint="default"/>
    </w:rPr>
  </w:style>
  <w:style w:type="character" w:customStyle="1" w:styleId="ListLabel83">
    <w:name w:val="ListLabel 83"/>
    <w:rsid w:val="00CA6C9B"/>
    <w:rPr>
      <w:rFonts w:ascii="OpenSymbol" w:hAnsi="OpenSymbol" w:cs="OpenSymbol" w:hint="default"/>
    </w:rPr>
  </w:style>
  <w:style w:type="character" w:customStyle="1" w:styleId="ListLabel84">
    <w:name w:val="ListLabel 84"/>
    <w:rsid w:val="00CA6C9B"/>
    <w:rPr>
      <w:rFonts w:ascii="Times New Roman" w:hAnsi="Times New Roman" w:cs="Symbol" w:hint="default"/>
      <w:sz w:val="24"/>
    </w:rPr>
  </w:style>
  <w:style w:type="character" w:customStyle="1" w:styleId="ListLabel85">
    <w:name w:val="ListLabel 85"/>
    <w:rsid w:val="00CA6C9B"/>
    <w:rPr>
      <w:rFonts w:ascii="OpenSymbol" w:hAnsi="OpenSymbol" w:cs="OpenSymbol" w:hint="default"/>
    </w:rPr>
  </w:style>
  <w:style w:type="character" w:customStyle="1" w:styleId="ListLabel86">
    <w:name w:val="ListLabel 86"/>
    <w:rsid w:val="00CA6C9B"/>
    <w:rPr>
      <w:rFonts w:ascii="OpenSymbol" w:hAnsi="OpenSymbol" w:cs="OpenSymbol" w:hint="default"/>
    </w:rPr>
  </w:style>
  <w:style w:type="character" w:customStyle="1" w:styleId="ListLabel87">
    <w:name w:val="ListLabel 87"/>
    <w:rsid w:val="00CA6C9B"/>
    <w:rPr>
      <w:rFonts w:ascii="Symbol" w:hAnsi="Symbol" w:cs="Symbol" w:hint="default"/>
    </w:rPr>
  </w:style>
  <w:style w:type="character" w:customStyle="1" w:styleId="ListLabel88">
    <w:name w:val="ListLabel 88"/>
    <w:rsid w:val="00CA6C9B"/>
    <w:rPr>
      <w:rFonts w:ascii="OpenSymbol" w:hAnsi="OpenSymbol" w:cs="OpenSymbol" w:hint="default"/>
    </w:rPr>
  </w:style>
  <w:style w:type="character" w:customStyle="1" w:styleId="ListLabel89">
    <w:name w:val="ListLabel 89"/>
    <w:rsid w:val="00CA6C9B"/>
    <w:rPr>
      <w:rFonts w:ascii="OpenSymbol" w:hAnsi="OpenSymbol" w:cs="OpenSymbol" w:hint="default"/>
    </w:rPr>
  </w:style>
  <w:style w:type="character" w:customStyle="1" w:styleId="ListLabel90">
    <w:name w:val="ListLabel 90"/>
    <w:rsid w:val="00CA6C9B"/>
    <w:rPr>
      <w:rFonts w:ascii="Symbol" w:hAnsi="Symbol" w:cs="Symbol" w:hint="default"/>
    </w:rPr>
  </w:style>
  <w:style w:type="character" w:customStyle="1" w:styleId="ListLabel91">
    <w:name w:val="ListLabel 91"/>
    <w:rsid w:val="00CA6C9B"/>
    <w:rPr>
      <w:rFonts w:ascii="OpenSymbol" w:hAnsi="OpenSymbol" w:cs="OpenSymbol" w:hint="default"/>
    </w:rPr>
  </w:style>
  <w:style w:type="character" w:customStyle="1" w:styleId="ListLabel92">
    <w:name w:val="ListLabel 92"/>
    <w:rsid w:val="00CA6C9B"/>
    <w:rPr>
      <w:rFonts w:ascii="OpenSymbol" w:hAnsi="OpenSymbol" w:cs="OpenSymbol" w:hint="default"/>
    </w:rPr>
  </w:style>
  <w:style w:type="character" w:customStyle="1" w:styleId="ListLabel93">
    <w:name w:val="ListLabel 93"/>
    <w:rsid w:val="00CA6C9B"/>
    <w:rPr>
      <w:rFonts w:ascii="Times New Roman" w:hAnsi="Times New Roman" w:cs="Symbol" w:hint="default"/>
      <w:sz w:val="24"/>
    </w:rPr>
  </w:style>
  <w:style w:type="character" w:customStyle="1" w:styleId="ListLabel94">
    <w:name w:val="ListLabel 94"/>
    <w:rsid w:val="00CA6C9B"/>
    <w:rPr>
      <w:rFonts w:ascii="OpenSymbol" w:hAnsi="OpenSymbol" w:cs="OpenSymbol" w:hint="default"/>
    </w:rPr>
  </w:style>
  <w:style w:type="character" w:customStyle="1" w:styleId="ListLabel95">
    <w:name w:val="ListLabel 95"/>
    <w:rsid w:val="00CA6C9B"/>
    <w:rPr>
      <w:rFonts w:ascii="OpenSymbol" w:hAnsi="OpenSymbol" w:cs="OpenSymbol" w:hint="default"/>
    </w:rPr>
  </w:style>
  <w:style w:type="character" w:customStyle="1" w:styleId="ListLabel96">
    <w:name w:val="ListLabel 96"/>
    <w:rsid w:val="00CA6C9B"/>
    <w:rPr>
      <w:rFonts w:ascii="Symbol" w:hAnsi="Symbol" w:cs="Symbol" w:hint="default"/>
    </w:rPr>
  </w:style>
  <w:style w:type="character" w:customStyle="1" w:styleId="ListLabel97">
    <w:name w:val="ListLabel 97"/>
    <w:rsid w:val="00CA6C9B"/>
    <w:rPr>
      <w:rFonts w:ascii="OpenSymbol" w:hAnsi="OpenSymbol" w:cs="OpenSymbol" w:hint="default"/>
    </w:rPr>
  </w:style>
  <w:style w:type="character" w:customStyle="1" w:styleId="ListLabel98">
    <w:name w:val="ListLabel 98"/>
    <w:rsid w:val="00CA6C9B"/>
    <w:rPr>
      <w:rFonts w:ascii="OpenSymbol" w:hAnsi="OpenSymbol" w:cs="OpenSymbol" w:hint="default"/>
    </w:rPr>
  </w:style>
  <w:style w:type="character" w:customStyle="1" w:styleId="ListLabel99">
    <w:name w:val="ListLabel 99"/>
    <w:rsid w:val="00CA6C9B"/>
    <w:rPr>
      <w:rFonts w:ascii="Symbol" w:hAnsi="Symbol" w:cs="Symbol" w:hint="default"/>
    </w:rPr>
  </w:style>
  <w:style w:type="character" w:customStyle="1" w:styleId="ListLabel100">
    <w:name w:val="ListLabel 100"/>
    <w:rsid w:val="00CA6C9B"/>
    <w:rPr>
      <w:rFonts w:ascii="OpenSymbol" w:hAnsi="OpenSymbol" w:cs="OpenSymbol" w:hint="default"/>
    </w:rPr>
  </w:style>
  <w:style w:type="character" w:customStyle="1" w:styleId="ListLabel101">
    <w:name w:val="ListLabel 101"/>
    <w:rsid w:val="00CA6C9B"/>
    <w:rPr>
      <w:rFonts w:ascii="OpenSymbol" w:hAnsi="OpenSymbol" w:cs="OpenSymbol" w:hint="default"/>
    </w:rPr>
  </w:style>
  <w:style w:type="character" w:customStyle="1" w:styleId="ListLabel102">
    <w:name w:val="ListLabel 102"/>
    <w:rsid w:val="00CA6C9B"/>
    <w:rPr>
      <w:rFonts w:ascii="Times New Roman" w:hAnsi="Times New Roman" w:cs="Symbol" w:hint="default"/>
      <w:sz w:val="24"/>
    </w:rPr>
  </w:style>
  <w:style w:type="character" w:customStyle="1" w:styleId="ListLabel103">
    <w:name w:val="ListLabel 103"/>
    <w:rsid w:val="00CA6C9B"/>
    <w:rPr>
      <w:rFonts w:ascii="OpenSymbol" w:hAnsi="OpenSymbol" w:cs="OpenSymbol" w:hint="default"/>
    </w:rPr>
  </w:style>
  <w:style w:type="character" w:customStyle="1" w:styleId="ListLabel104">
    <w:name w:val="ListLabel 104"/>
    <w:rsid w:val="00CA6C9B"/>
    <w:rPr>
      <w:rFonts w:ascii="OpenSymbol" w:hAnsi="OpenSymbol" w:cs="OpenSymbol" w:hint="default"/>
    </w:rPr>
  </w:style>
  <w:style w:type="character" w:customStyle="1" w:styleId="ListLabel105">
    <w:name w:val="ListLabel 105"/>
    <w:rsid w:val="00CA6C9B"/>
    <w:rPr>
      <w:rFonts w:ascii="Symbol" w:hAnsi="Symbol" w:cs="Symbol" w:hint="default"/>
    </w:rPr>
  </w:style>
  <w:style w:type="character" w:customStyle="1" w:styleId="ListLabel106">
    <w:name w:val="ListLabel 106"/>
    <w:rsid w:val="00CA6C9B"/>
    <w:rPr>
      <w:rFonts w:ascii="OpenSymbol" w:hAnsi="OpenSymbol" w:cs="OpenSymbol" w:hint="default"/>
    </w:rPr>
  </w:style>
  <w:style w:type="character" w:customStyle="1" w:styleId="ListLabel107">
    <w:name w:val="ListLabel 107"/>
    <w:rsid w:val="00CA6C9B"/>
    <w:rPr>
      <w:rFonts w:ascii="OpenSymbol" w:hAnsi="OpenSymbol" w:cs="OpenSymbol" w:hint="default"/>
    </w:rPr>
  </w:style>
  <w:style w:type="character" w:customStyle="1" w:styleId="ListLabel108">
    <w:name w:val="ListLabel 108"/>
    <w:rsid w:val="00CA6C9B"/>
    <w:rPr>
      <w:rFonts w:ascii="Symbol" w:hAnsi="Symbol" w:cs="Symbol" w:hint="default"/>
    </w:rPr>
  </w:style>
  <w:style w:type="character" w:customStyle="1" w:styleId="ListLabel109">
    <w:name w:val="ListLabel 109"/>
    <w:rsid w:val="00CA6C9B"/>
    <w:rPr>
      <w:rFonts w:ascii="OpenSymbol" w:hAnsi="OpenSymbol" w:cs="OpenSymbol" w:hint="default"/>
    </w:rPr>
  </w:style>
  <w:style w:type="character" w:customStyle="1" w:styleId="ListLabel110">
    <w:name w:val="ListLabel 110"/>
    <w:rsid w:val="00CA6C9B"/>
    <w:rPr>
      <w:rFonts w:ascii="OpenSymbol" w:hAnsi="OpenSymbol" w:cs="OpenSymbol" w:hint="default"/>
    </w:rPr>
  </w:style>
  <w:style w:type="character" w:customStyle="1" w:styleId="ListLabel111">
    <w:name w:val="ListLabel 111"/>
    <w:rsid w:val="00CA6C9B"/>
    <w:rPr>
      <w:rFonts w:ascii="Times New Roman" w:hAnsi="Times New Roman" w:cs="Symbol" w:hint="default"/>
      <w:sz w:val="24"/>
    </w:rPr>
  </w:style>
  <w:style w:type="character" w:customStyle="1" w:styleId="ListLabel112">
    <w:name w:val="ListLabel 112"/>
    <w:rsid w:val="00CA6C9B"/>
    <w:rPr>
      <w:rFonts w:ascii="OpenSymbol" w:hAnsi="OpenSymbol" w:cs="OpenSymbol" w:hint="default"/>
    </w:rPr>
  </w:style>
  <w:style w:type="character" w:customStyle="1" w:styleId="ListLabel113">
    <w:name w:val="ListLabel 113"/>
    <w:rsid w:val="00CA6C9B"/>
    <w:rPr>
      <w:rFonts w:ascii="OpenSymbol" w:hAnsi="OpenSymbol" w:cs="OpenSymbol" w:hint="default"/>
    </w:rPr>
  </w:style>
  <w:style w:type="character" w:customStyle="1" w:styleId="ListLabel114">
    <w:name w:val="ListLabel 114"/>
    <w:rsid w:val="00CA6C9B"/>
    <w:rPr>
      <w:rFonts w:ascii="Symbol" w:hAnsi="Symbol" w:cs="Symbol" w:hint="default"/>
    </w:rPr>
  </w:style>
  <w:style w:type="character" w:customStyle="1" w:styleId="ListLabel115">
    <w:name w:val="ListLabel 115"/>
    <w:rsid w:val="00CA6C9B"/>
    <w:rPr>
      <w:rFonts w:ascii="OpenSymbol" w:hAnsi="OpenSymbol" w:cs="OpenSymbol" w:hint="default"/>
    </w:rPr>
  </w:style>
  <w:style w:type="character" w:customStyle="1" w:styleId="ListLabel116">
    <w:name w:val="ListLabel 116"/>
    <w:rsid w:val="00CA6C9B"/>
    <w:rPr>
      <w:rFonts w:ascii="OpenSymbol" w:hAnsi="OpenSymbol" w:cs="OpenSymbol" w:hint="default"/>
    </w:rPr>
  </w:style>
  <w:style w:type="character" w:customStyle="1" w:styleId="ListLabel117">
    <w:name w:val="ListLabel 117"/>
    <w:rsid w:val="00CA6C9B"/>
    <w:rPr>
      <w:rFonts w:ascii="Symbol" w:hAnsi="Symbol" w:cs="Symbol" w:hint="default"/>
    </w:rPr>
  </w:style>
  <w:style w:type="character" w:customStyle="1" w:styleId="ListLabel118">
    <w:name w:val="ListLabel 118"/>
    <w:rsid w:val="00CA6C9B"/>
    <w:rPr>
      <w:rFonts w:ascii="OpenSymbol" w:hAnsi="OpenSymbol" w:cs="OpenSymbol" w:hint="default"/>
    </w:rPr>
  </w:style>
  <w:style w:type="character" w:customStyle="1" w:styleId="ListLabel119">
    <w:name w:val="ListLabel 119"/>
    <w:rsid w:val="00CA6C9B"/>
    <w:rPr>
      <w:rFonts w:ascii="OpenSymbol" w:hAnsi="OpenSymbol" w:cs="OpenSymbol" w:hint="default"/>
    </w:rPr>
  </w:style>
  <w:style w:type="character" w:customStyle="1" w:styleId="ListLabel120">
    <w:name w:val="ListLabel 120"/>
    <w:rsid w:val="00CA6C9B"/>
    <w:rPr>
      <w:rFonts w:ascii="Times New Roman" w:hAnsi="Times New Roman" w:cs="Symbol" w:hint="default"/>
      <w:sz w:val="24"/>
    </w:rPr>
  </w:style>
  <w:style w:type="character" w:customStyle="1" w:styleId="ListLabel121">
    <w:name w:val="ListLabel 121"/>
    <w:rsid w:val="00CA6C9B"/>
    <w:rPr>
      <w:rFonts w:ascii="OpenSymbol" w:hAnsi="OpenSymbol" w:cs="OpenSymbol" w:hint="default"/>
    </w:rPr>
  </w:style>
  <w:style w:type="character" w:customStyle="1" w:styleId="ListLabel122">
    <w:name w:val="ListLabel 122"/>
    <w:rsid w:val="00CA6C9B"/>
    <w:rPr>
      <w:rFonts w:ascii="OpenSymbol" w:hAnsi="OpenSymbol" w:cs="OpenSymbol" w:hint="default"/>
    </w:rPr>
  </w:style>
  <w:style w:type="character" w:customStyle="1" w:styleId="ListLabel123">
    <w:name w:val="ListLabel 123"/>
    <w:rsid w:val="00CA6C9B"/>
    <w:rPr>
      <w:rFonts w:ascii="Symbol" w:hAnsi="Symbol" w:cs="Symbol" w:hint="default"/>
    </w:rPr>
  </w:style>
  <w:style w:type="character" w:customStyle="1" w:styleId="ListLabel124">
    <w:name w:val="ListLabel 124"/>
    <w:rsid w:val="00CA6C9B"/>
    <w:rPr>
      <w:rFonts w:ascii="OpenSymbol" w:hAnsi="OpenSymbol" w:cs="OpenSymbol" w:hint="default"/>
    </w:rPr>
  </w:style>
  <w:style w:type="character" w:customStyle="1" w:styleId="ListLabel125">
    <w:name w:val="ListLabel 125"/>
    <w:rsid w:val="00CA6C9B"/>
    <w:rPr>
      <w:rFonts w:ascii="OpenSymbol" w:hAnsi="OpenSymbol" w:cs="OpenSymbol" w:hint="default"/>
    </w:rPr>
  </w:style>
  <w:style w:type="character" w:customStyle="1" w:styleId="ListLabel126">
    <w:name w:val="ListLabel 126"/>
    <w:rsid w:val="00CA6C9B"/>
    <w:rPr>
      <w:rFonts w:ascii="Symbol" w:hAnsi="Symbol" w:cs="Symbol" w:hint="default"/>
    </w:rPr>
  </w:style>
  <w:style w:type="character" w:customStyle="1" w:styleId="ListLabel127">
    <w:name w:val="ListLabel 127"/>
    <w:rsid w:val="00CA6C9B"/>
    <w:rPr>
      <w:rFonts w:ascii="OpenSymbol" w:hAnsi="OpenSymbol" w:cs="OpenSymbol" w:hint="default"/>
    </w:rPr>
  </w:style>
  <w:style w:type="character" w:customStyle="1" w:styleId="ListLabel128">
    <w:name w:val="ListLabel 128"/>
    <w:rsid w:val="00CA6C9B"/>
    <w:rPr>
      <w:rFonts w:ascii="OpenSymbol" w:hAnsi="OpenSymbol" w:cs="OpenSymbol" w:hint="default"/>
    </w:rPr>
  </w:style>
  <w:style w:type="character" w:customStyle="1" w:styleId="ListLabel129">
    <w:name w:val="ListLabel 129"/>
    <w:rsid w:val="00CA6C9B"/>
    <w:rPr>
      <w:rFonts w:ascii="Times New Roman" w:hAnsi="Times New Roman" w:cs="Symbol" w:hint="default"/>
      <w:sz w:val="24"/>
    </w:rPr>
  </w:style>
  <w:style w:type="character" w:customStyle="1" w:styleId="ListLabel130">
    <w:name w:val="ListLabel 130"/>
    <w:rsid w:val="00CA6C9B"/>
    <w:rPr>
      <w:rFonts w:ascii="OpenSymbol" w:hAnsi="OpenSymbol" w:cs="OpenSymbol" w:hint="default"/>
    </w:rPr>
  </w:style>
  <w:style w:type="character" w:customStyle="1" w:styleId="ListLabel131">
    <w:name w:val="ListLabel 131"/>
    <w:rsid w:val="00CA6C9B"/>
    <w:rPr>
      <w:rFonts w:ascii="OpenSymbol" w:hAnsi="OpenSymbol" w:cs="OpenSymbol" w:hint="default"/>
    </w:rPr>
  </w:style>
  <w:style w:type="character" w:customStyle="1" w:styleId="ListLabel132">
    <w:name w:val="ListLabel 132"/>
    <w:rsid w:val="00CA6C9B"/>
    <w:rPr>
      <w:rFonts w:ascii="Symbol" w:hAnsi="Symbol" w:cs="Symbol" w:hint="default"/>
    </w:rPr>
  </w:style>
  <w:style w:type="character" w:customStyle="1" w:styleId="ListLabel133">
    <w:name w:val="ListLabel 133"/>
    <w:rsid w:val="00CA6C9B"/>
    <w:rPr>
      <w:rFonts w:ascii="OpenSymbol" w:hAnsi="OpenSymbol" w:cs="OpenSymbol" w:hint="default"/>
    </w:rPr>
  </w:style>
  <w:style w:type="character" w:customStyle="1" w:styleId="ListLabel134">
    <w:name w:val="ListLabel 134"/>
    <w:rsid w:val="00CA6C9B"/>
    <w:rPr>
      <w:rFonts w:ascii="OpenSymbol" w:hAnsi="OpenSymbol" w:cs="OpenSymbol" w:hint="default"/>
    </w:rPr>
  </w:style>
  <w:style w:type="character" w:customStyle="1" w:styleId="ListLabel135">
    <w:name w:val="ListLabel 135"/>
    <w:rsid w:val="00CA6C9B"/>
    <w:rPr>
      <w:rFonts w:ascii="Symbol" w:hAnsi="Symbol" w:cs="Symbol" w:hint="default"/>
    </w:rPr>
  </w:style>
  <w:style w:type="character" w:customStyle="1" w:styleId="ListLabel136">
    <w:name w:val="ListLabel 136"/>
    <w:rsid w:val="00CA6C9B"/>
    <w:rPr>
      <w:rFonts w:ascii="OpenSymbol" w:hAnsi="OpenSymbol" w:cs="OpenSymbol" w:hint="default"/>
    </w:rPr>
  </w:style>
  <w:style w:type="character" w:customStyle="1" w:styleId="ListLabel137">
    <w:name w:val="ListLabel 137"/>
    <w:rsid w:val="00CA6C9B"/>
    <w:rPr>
      <w:rFonts w:ascii="OpenSymbol" w:hAnsi="OpenSymbol" w:cs="OpenSymbol" w:hint="default"/>
    </w:rPr>
  </w:style>
  <w:style w:type="character" w:customStyle="1" w:styleId="ListLabel138">
    <w:name w:val="ListLabel 138"/>
    <w:rsid w:val="00CA6C9B"/>
    <w:rPr>
      <w:rFonts w:ascii="Times New Roman" w:hAnsi="Times New Roman" w:cs="Symbol" w:hint="default"/>
      <w:sz w:val="24"/>
    </w:rPr>
  </w:style>
  <w:style w:type="character" w:customStyle="1" w:styleId="ListLabel139">
    <w:name w:val="ListLabel 139"/>
    <w:rsid w:val="00CA6C9B"/>
    <w:rPr>
      <w:rFonts w:ascii="OpenSymbol" w:hAnsi="OpenSymbol" w:cs="OpenSymbol" w:hint="default"/>
    </w:rPr>
  </w:style>
  <w:style w:type="character" w:customStyle="1" w:styleId="ListLabel140">
    <w:name w:val="ListLabel 140"/>
    <w:rsid w:val="00CA6C9B"/>
    <w:rPr>
      <w:rFonts w:ascii="OpenSymbol" w:hAnsi="OpenSymbol" w:cs="OpenSymbol" w:hint="default"/>
    </w:rPr>
  </w:style>
  <w:style w:type="character" w:customStyle="1" w:styleId="ListLabel141">
    <w:name w:val="ListLabel 141"/>
    <w:rsid w:val="00CA6C9B"/>
    <w:rPr>
      <w:rFonts w:ascii="Symbol" w:hAnsi="Symbol" w:cs="Symbol" w:hint="default"/>
    </w:rPr>
  </w:style>
  <w:style w:type="character" w:customStyle="1" w:styleId="ListLabel142">
    <w:name w:val="ListLabel 142"/>
    <w:rsid w:val="00CA6C9B"/>
    <w:rPr>
      <w:rFonts w:ascii="OpenSymbol" w:hAnsi="OpenSymbol" w:cs="OpenSymbol" w:hint="default"/>
    </w:rPr>
  </w:style>
  <w:style w:type="character" w:customStyle="1" w:styleId="ListLabel143">
    <w:name w:val="ListLabel 143"/>
    <w:rsid w:val="00CA6C9B"/>
    <w:rPr>
      <w:rFonts w:ascii="OpenSymbol" w:hAnsi="OpenSymbol" w:cs="OpenSymbol" w:hint="default"/>
    </w:rPr>
  </w:style>
  <w:style w:type="character" w:customStyle="1" w:styleId="ListLabel144">
    <w:name w:val="ListLabel 144"/>
    <w:rsid w:val="00CA6C9B"/>
    <w:rPr>
      <w:rFonts w:ascii="Symbol" w:hAnsi="Symbol" w:cs="Symbol" w:hint="default"/>
    </w:rPr>
  </w:style>
  <w:style w:type="character" w:customStyle="1" w:styleId="ListLabel145">
    <w:name w:val="ListLabel 145"/>
    <w:rsid w:val="00CA6C9B"/>
    <w:rPr>
      <w:rFonts w:ascii="OpenSymbol" w:hAnsi="OpenSymbol" w:cs="OpenSymbol" w:hint="default"/>
    </w:rPr>
  </w:style>
  <w:style w:type="character" w:customStyle="1" w:styleId="ListLabel146">
    <w:name w:val="ListLabel 146"/>
    <w:rsid w:val="00CA6C9B"/>
    <w:rPr>
      <w:rFonts w:ascii="OpenSymbol" w:hAnsi="OpenSymbol" w:cs="OpenSymbol" w:hint="default"/>
    </w:rPr>
  </w:style>
  <w:style w:type="character" w:customStyle="1" w:styleId="ListLabel147">
    <w:name w:val="ListLabel 147"/>
    <w:rsid w:val="00CA6C9B"/>
    <w:rPr>
      <w:rFonts w:ascii="Times New Roman" w:hAnsi="Times New Roman" w:cs="Symbol" w:hint="default"/>
      <w:sz w:val="24"/>
    </w:rPr>
  </w:style>
  <w:style w:type="character" w:customStyle="1" w:styleId="ListLabel148">
    <w:name w:val="ListLabel 148"/>
    <w:rsid w:val="00CA6C9B"/>
    <w:rPr>
      <w:rFonts w:ascii="OpenSymbol" w:hAnsi="OpenSymbol" w:cs="OpenSymbol" w:hint="default"/>
    </w:rPr>
  </w:style>
  <w:style w:type="character" w:customStyle="1" w:styleId="ListLabel149">
    <w:name w:val="ListLabel 149"/>
    <w:rsid w:val="00CA6C9B"/>
    <w:rPr>
      <w:rFonts w:ascii="OpenSymbol" w:hAnsi="OpenSymbol" w:cs="OpenSymbol" w:hint="default"/>
    </w:rPr>
  </w:style>
  <w:style w:type="character" w:customStyle="1" w:styleId="ListLabel150">
    <w:name w:val="ListLabel 150"/>
    <w:rsid w:val="00CA6C9B"/>
    <w:rPr>
      <w:rFonts w:ascii="Symbol" w:hAnsi="Symbol" w:cs="Symbol" w:hint="default"/>
    </w:rPr>
  </w:style>
  <w:style w:type="character" w:customStyle="1" w:styleId="ListLabel151">
    <w:name w:val="ListLabel 151"/>
    <w:rsid w:val="00CA6C9B"/>
    <w:rPr>
      <w:rFonts w:ascii="OpenSymbol" w:hAnsi="OpenSymbol" w:cs="OpenSymbol" w:hint="default"/>
    </w:rPr>
  </w:style>
  <w:style w:type="character" w:customStyle="1" w:styleId="ListLabel152">
    <w:name w:val="ListLabel 152"/>
    <w:rsid w:val="00CA6C9B"/>
    <w:rPr>
      <w:rFonts w:ascii="OpenSymbol" w:hAnsi="OpenSymbol" w:cs="OpenSymbol" w:hint="default"/>
    </w:rPr>
  </w:style>
  <w:style w:type="character" w:customStyle="1" w:styleId="ListLabel153">
    <w:name w:val="ListLabel 153"/>
    <w:rsid w:val="00CA6C9B"/>
    <w:rPr>
      <w:rFonts w:ascii="Symbol" w:hAnsi="Symbol" w:cs="Symbol" w:hint="default"/>
    </w:rPr>
  </w:style>
  <w:style w:type="character" w:customStyle="1" w:styleId="ListLabel154">
    <w:name w:val="ListLabel 154"/>
    <w:rsid w:val="00CA6C9B"/>
    <w:rPr>
      <w:rFonts w:ascii="OpenSymbol" w:hAnsi="OpenSymbol" w:cs="OpenSymbol" w:hint="default"/>
    </w:rPr>
  </w:style>
  <w:style w:type="character" w:customStyle="1" w:styleId="ListLabel155">
    <w:name w:val="ListLabel 155"/>
    <w:rsid w:val="00CA6C9B"/>
    <w:rPr>
      <w:rFonts w:ascii="OpenSymbol" w:hAnsi="OpenSymbol" w:cs="OpenSymbol" w:hint="default"/>
    </w:rPr>
  </w:style>
  <w:style w:type="character" w:customStyle="1" w:styleId="ListLabel156">
    <w:name w:val="ListLabel 156"/>
    <w:rsid w:val="00CA6C9B"/>
    <w:rPr>
      <w:rFonts w:ascii="Times New Roman" w:hAnsi="Times New Roman" w:cs="Symbol" w:hint="default"/>
      <w:sz w:val="24"/>
    </w:rPr>
  </w:style>
  <w:style w:type="character" w:customStyle="1" w:styleId="ListLabel157">
    <w:name w:val="ListLabel 157"/>
    <w:rsid w:val="00CA6C9B"/>
    <w:rPr>
      <w:rFonts w:ascii="OpenSymbol" w:hAnsi="OpenSymbol" w:cs="OpenSymbol" w:hint="default"/>
    </w:rPr>
  </w:style>
  <w:style w:type="character" w:customStyle="1" w:styleId="ListLabel158">
    <w:name w:val="ListLabel 158"/>
    <w:rsid w:val="00CA6C9B"/>
    <w:rPr>
      <w:rFonts w:ascii="OpenSymbol" w:hAnsi="OpenSymbol" w:cs="OpenSymbol" w:hint="default"/>
    </w:rPr>
  </w:style>
  <w:style w:type="character" w:customStyle="1" w:styleId="ListLabel159">
    <w:name w:val="ListLabel 159"/>
    <w:rsid w:val="00CA6C9B"/>
    <w:rPr>
      <w:rFonts w:ascii="Symbol" w:hAnsi="Symbol" w:cs="Symbol" w:hint="default"/>
    </w:rPr>
  </w:style>
  <w:style w:type="character" w:customStyle="1" w:styleId="ListLabel160">
    <w:name w:val="ListLabel 160"/>
    <w:rsid w:val="00CA6C9B"/>
    <w:rPr>
      <w:rFonts w:ascii="OpenSymbol" w:hAnsi="OpenSymbol" w:cs="OpenSymbol" w:hint="default"/>
    </w:rPr>
  </w:style>
  <w:style w:type="character" w:customStyle="1" w:styleId="ListLabel161">
    <w:name w:val="ListLabel 161"/>
    <w:rsid w:val="00CA6C9B"/>
    <w:rPr>
      <w:rFonts w:ascii="OpenSymbol" w:hAnsi="OpenSymbol" w:cs="OpenSymbol" w:hint="default"/>
    </w:rPr>
  </w:style>
  <w:style w:type="character" w:customStyle="1" w:styleId="ListLabel162">
    <w:name w:val="ListLabel 162"/>
    <w:rsid w:val="00CA6C9B"/>
    <w:rPr>
      <w:rFonts w:ascii="Symbol" w:hAnsi="Symbol" w:cs="Symbol" w:hint="default"/>
    </w:rPr>
  </w:style>
  <w:style w:type="character" w:customStyle="1" w:styleId="ListLabel163">
    <w:name w:val="ListLabel 163"/>
    <w:rsid w:val="00CA6C9B"/>
    <w:rPr>
      <w:rFonts w:ascii="OpenSymbol" w:hAnsi="OpenSymbol" w:cs="OpenSymbol" w:hint="default"/>
    </w:rPr>
  </w:style>
  <w:style w:type="character" w:customStyle="1" w:styleId="ListLabel164">
    <w:name w:val="ListLabel 164"/>
    <w:rsid w:val="00CA6C9B"/>
    <w:rPr>
      <w:rFonts w:ascii="OpenSymbol" w:hAnsi="OpenSymbol" w:cs="OpenSymbol" w:hint="default"/>
    </w:rPr>
  </w:style>
  <w:style w:type="character" w:customStyle="1" w:styleId="ListLabel165">
    <w:name w:val="ListLabel 165"/>
    <w:rsid w:val="00CA6C9B"/>
    <w:rPr>
      <w:rFonts w:ascii="Times New Roman" w:hAnsi="Times New Roman" w:cs="Symbol" w:hint="default"/>
      <w:sz w:val="24"/>
    </w:rPr>
  </w:style>
  <w:style w:type="character" w:customStyle="1" w:styleId="ListLabel166">
    <w:name w:val="ListLabel 166"/>
    <w:rsid w:val="00CA6C9B"/>
    <w:rPr>
      <w:rFonts w:ascii="OpenSymbol" w:hAnsi="OpenSymbol" w:cs="OpenSymbol" w:hint="default"/>
    </w:rPr>
  </w:style>
  <w:style w:type="character" w:customStyle="1" w:styleId="ListLabel167">
    <w:name w:val="ListLabel 167"/>
    <w:rsid w:val="00CA6C9B"/>
    <w:rPr>
      <w:rFonts w:ascii="OpenSymbol" w:hAnsi="OpenSymbol" w:cs="OpenSymbol" w:hint="default"/>
    </w:rPr>
  </w:style>
  <w:style w:type="character" w:customStyle="1" w:styleId="ListLabel168">
    <w:name w:val="ListLabel 168"/>
    <w:rsid w:val="00CA6C9B"/>
    <w:rPr>
      <w:rFonts w:ascii="Symbol" w:hAnsi="Symbol" w:cs="Symbol" w:hint="default"/>
    </w:rPr>
  </w:style>
  <w:style w:type="character" w:customStyle="1" w:styleId="ListLabel169">
    <w:name w:val="ListLabel 169"/>
    <w:rsid w:val="00CA6C9B"/>
    <w:rPr>
      <w:rFonts w:ascii="OpenSymbol" w:hAnsi="OpenSymbol" w:cs="OpenSymbol" w:hint="default"/>
    </w:rPr>
  </w:style>
  <w:style w:type="character" w:customStyle="1" w:styleId="ListLabel170">
    <w:name w:val="ListLabel 170"/>
    <w:rsid w:val="00CA6C9B"/>
    <w:rPr>
      <w:rFonts w:ascii="OpenSymbol" w:hAnsi="OpenSymbol" w:cs="OpenSymbol" w:hint="default"/>
    </w:rPr>
  </w:style>
  <w:style w:type="character" w:customStyle="1" w:styleId="ListLabel171">
    <w:name w:val="ListLabel 171"/>
    <w:rsid w:val="00CA6C9B"/>
    <w:rPr>
      <w:rFonts w:ascii="Symbol" w:hAnsi="Symbol" w:cs="Symbol" w:hint="default"/>
    </w:rPr>
  </w:style>
  <w:style w:type="character" w:customStyle="1" w:styleId="ListLabel172">
    <w:name w:val="ListLabel 172"/>
    <w:rsid w:val="00CA6C9B"/>
    <w:rPr>
      <w:rFonts w:ascii="OpenSymbol" w:hAnsi="OpenSymbol" w:cs="OpenSymbol" w:hint="default"/>
    </w:rPr>
  </w:style>
  <w:style w:type="character" w:customStyle="1" w:styleId="ListLabel173">
    <w:name w:val="ListLabel 173"/>
    <w:rsid w:val="00CA6C9B"/>
    <w:rPr>
      <w:rFonts w:ascii="OpenSymbol" w:hAnsi="OpenSymbol" w:cs="OpenSymbol" w:hint="default"/>
    </w:rPr>
  </w:style>
  <w:style w:type="character" w:customStyle="1" w:styleId="ListLabel174">
    <w:name w:val="ListLabel 174"/>
    <w:rsid w:val="00CA6C9B"/>
    <w:rPr>
      <w:rFonts w:ascii="Times New Roman" w:hAnsi="Times New Roman" w:cs="Symbol" w:hint="default"/>
      <w:sz w:val="24"/>
    </w:rPr>
  </w:style>
  <w:style w:type="character" w:customStyle="1" w:styleId="ListLabel175">
    <w:name w:val="ListLabel 175"/>
    <w:rsid w:val="00CA6C9B"/>
    <w:rPr>
      <w:rFonts w:ascii="OpenSymbol" w:hAnsi="OpenSymbol" w:cs="OpenSymbol" w:hint="default"/>
    </w:rPr>
  </w:style>
  <w:style w:type="character" w:customStyle="1" w:styleId="ListLabel176">
    <w:name w:val="ListLabel 176"/>
    <w:rsid w:val="00CA6C9B"/>
    <w:rPr>
      <w:rFonts w:ascii="OpenSymbol" w:hAnsi="OpenSymbol" w:cs="OpenSymbol" w:hint="default"/>
    </w:rPr>
  </w:style>
  <w:style w:type="character" w:customStyle="1" w:styleId="ListLabel177">
    <w:name w:val="ListLabel 177"/>
    <w:rsid w:val="00CA6C9B"/>
    <w:rPr>
      <w:rFonts w:ascii="Symbol" w:hAnsi="Symbol" w:cs="Symbol" w:hint="default"/>
    </w:rPr>
  </w:style>
  <w:style w:type="character" w:customStyle="1" w:styleId="ListLabel178">
    <w:name w:val="ListLabel 178"/>
    <w:rsid w:val="00CA6C9B"/>
    <w:rPr>
      <w:rFonts w:ascii="OpenSymbol" w:hAnsi="OpenSymbol" w:cs="OpenSymbol" w:hint="default"/>
    </w:rPr>
  </w:style>
  <w:style w:type="character" w:customStyle="1" w:styleId="ListLabel179">
    <w:name w:val="ListLabel 179"/>
    <w:rsid w:val="00CA6C9B"/>
    <w:rPr>
      <w:rFonts w:ascii="OpenSymbol" w:hAnsi="OpenSymbol" w:cs="OpenSymbol" w:hint="default"/>
    </w:rPr>
  </w:style>
  <w:style w:type="character" w:customStyle="1" w:styleId="ListLabel180">
    <w:name w:val="ListLabel 180"/>
    <w:rsid w:val="00CA6C9B"/>
    <w:rPr>
      <w:rFonts w:ascii="Symbol" w:hAnsi="Symbol" w:cs="Symbol" w:hint="default"/>
    </w:rPr>
  </w:style>
  <w:style w:type="character" w:customStyle="1" w:styleId="ListLabel181">
    <w:name w:val="ListLabel 181"/>
    <w:rsid w:val="00CA6C9B"/>
    <w:rPr>
      <w:rFonts w:ascii="OpenSymbol" w:hAnsi="OpenSymbol" w:cs="OpenSymbol" w:hint="default"/>
    </w:rPr>
  </w:style>
  <w:style w:type="character" w:customStyle="1" w:styleId="ListLabel182">
    <w:name w:val="ListLabel 182"/>
    <w:rsid w:val="00CA6C9B"/>
    <w:rPr>
      <w:rFonts w:ascii="OpenSymbol" w:hAnsi="OpenSymbol" w:cs="OpenSymbol" w:hint="default"/>
    </w:rPr>
  </w:style>
  <w:style w:type="paragraph" w:styleId="af1">
    <w:name w:val="header"/>
    <w:basedOn w:val="a"/>
    <w:link w:val="af2"/>
    <w:semiHidden/>
    <w:unhideWhenUsed/>
    <w:rsid w:val="00CA6C9B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Верхний колонтитул Знак"/>
    <w:basedOn w:val="a0"/>
    <w:link w:val="af1"/>
    <w:semiHidden/>
    <w:rsid w:val="00CA6C9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c12">
    <w:name w:val="c12"/>
    <w:basedOn w:val="a0"/>
    <w:rsid w:val="00CA6C9B"/>
  </w:style>
  <w:style w:type="character" w:customStyle="1" w:styleId="c0">
    <w:name w:val="c0"/>
    <w:basedOn w:val="a0"/>
    <w:rsid w:val="00CA6C9B"/>
  </w:style>
  <w:style w:type="character" w:customStyle="1" w:styleId="c2">
    <w:name w:val="c2"/>
    <w:basedOn w:val="a0"/>
    <w:rsid w:val="00CA6C9B"/>
  </w:style>
  <w:style w:type="character" w:customStyle="1" w:styleId="c7">
    <w:name w:val="c7"/>
    <w:basedOn w:val="a0"/>
    <w:rsid w:val="00CA6C9B"/>
  </w:style>
  <w:style w:type="character" w:customStyle="1" w:styleId="c1">
    <w:name w:val="c1"/>
    <w:basedOn w:val="a0"/>
    <w:rsid w:val="00CA6C9B"/>
  </w:style>
  <w:style w:type="character" w:customStyle="1" w:styleId="c65">
    <w:name w:val="c65"/>
    <w:basedOn w:val="a0"/>
    <w:rsid w:val="00CA6C9B"/>
  </w:style>
  <w:style w:type="character" w:customStyle="1" w:styleId="c10">
    <w:name w:val="c10"/>
    <w:basedOn w:val="a0"/>
    <w:rsid w:val="00CA6C9B"/>
  </w:style>
  <w:style w:type="character" w:customStyle="1" w:styleId="WW8Num3z0">
    <w:name w:val="WW8Num3z0"/>
    <w:rsid w:val="00CA6C9B"/>
    <w:rPr>
      <w:rFonts w:ascii="Wingdings" w:hAnsi="Wingdings" w:cs="Wingdings" w:hint="default"/>
    </w:rPr>
  </w:style>
  <w:style w:type="character" w:customStyle="1" w:styleId="WW8Num4z0">
    <w:name w:val="WW8Num4z0"/>
    <w:rsid w:val="00CA6C9B"/>
    <w:rPr>
      <w:b/>
      <w:bCs w:val="0"/>
      <w:sz w:val="28"/>
    </w:rPr>
  </w:style>
  <w:style w:type="character" w:customStyle="1" w:styleId="WW8Num5z0">
    <w:name w:val="WW8Num5z0"/>
    <w:rsid w:val="00CA6C9B"/>
    <w:rPr>
      <w:rFonts w:ascii="Wingdings" w:hAnsi="Wingdings" w:cs="Wingdings" w:hint="default"/>
    </w:rPr>
  </w:style>
  <w:style w:type="character" w:customStyle="1" w:styleId="WW8Num6z0">
    <w:name w:val="WW8Num6z0"/>
    <w:rsid w:val="00CA6C9B"/>
    <w:rPr>
      <w:rFonts w:ascii="Times New Roman" w:hAnsi="Times New Roman" w:cs="Times New Roman" w:hint="default"/>
      <w:b/>
      <w:bCs w:val="0"/>
    </w:rPr>
  </w:style>
  <w:style w:type="character" w:customStyle="1" w:styleId="WW8Num7z0">
    <w:name w:val="WW8Num7z0"/>
    <w:rsid w:val="00CA6C9B"/>
    <w:rPr>
      <w:rFonts w:ascii="Wingdings" w:hAnsi="Wingdings" w:cs="Wingdings" w:hint="default"/>
    </w:rPr>
  </w:style>
  <w:style w:type="character" w:customStyle="1" w:styleId="WW8Num8z0">
    <w:name w:val="WW8Num8z0"/>
    <w:rsid w:val="00CA6C9B"/>
    <w:rPr>
      <w:rFonts w:ascii="Wingdings" w:hAnsi="Wingdings" w:cs="Wingdings" w:hint="default"/>
    </w:rPr>
  </w:style>
  <w:style w:type="character" w:customStyle="1" w:styleId="WW8Num9z0">
    <w:name w:val="WW8Num9z0"/>
    <w:rsid w:val="00CA6C9B"/>
    <w:rPr>
      <w:rFonts w:ascii="Wingdings" w:hAnsi="Wingdings" w:cs="Wingdings" w:hint="default"/>
    </w:rPr>
  </w:style>
  <w:style w:type="character" w:customStyle="1" w:styleId="WW8Num9z1">
    <w:name w:val="WW8Num9z1"/>
    <w:rsid w:val="00CA6C9B"/>
    <w:rPr>
      <w:rFonts w:ascii="Courier New" w:hAnsi="Courier New" w:cs="Courier New" w:hint="default"/>
    </w:rPr>
  </w:style>
  <w:style w:type="character" w:customStyle="1" w:styleId="Absatz-Standardschriftart">
    <w:name w:val="Absatz-Standardschriftart"/>
    <w:rsid w:val="00CA6C9B"/>
  </w:style>
  <w:style w:type="character" w:customStyle="1" w:styleId="WW-Absatz-Standardschriftart">
    <w:name w:val="WW-Absatz-Standardschriftart"/>
    <w:rsid w:val="00CA6C9B"/>
  </w:style>
  <w:style w:type="character" w:customStyle="1" w:styleId="WW-Absatz-Standardschriftart1">
    <w:name w:val="WW-Absatz-Standardschriftart1"/>
    <w:rsid w:val="00CA6C9B"/>
  </w:style>
  <w:style w:type="character" w:customStyle="1" w:styleId="WW8Num2z0">
    <w:name w:val="WW8Num2z0"/>
    <w:rsid w:val="00CA6C9B"/>
    <w:rPr>
      <w:rFonts w:ascii="Wingdings" w:hAnsi="Wingdings" w:cs="Wingdings" w:hint="default"/>
      <w:b/>
      <w:bCs w:val="0"/>
    </w:rPr>
  </w:style>
  <w:style w:type="character" w:customStyle="1" w:styleId="WW8Num10z0">
    <w:name w:val="WW8Num10z0"/>
    <w:rsid w:val="00CA6C9B"/>
    <w:rPr>
      <w:rFonts w:ascii="Wingdings" w:hAnsi="Wingdings" w:cs="Wingdings" w:hint="default"/>
    </w:rPr>
  </w:style>
  <w:style w:type="character" w:customStyle="1" w:styleId="WW8Num11z0">
    <w:name w:val="WW8Num11z0"/>
    <w:rsid w:val="00CA6C9B"/>
    <w:rPr>
      <w:rFonts w:ascii="Wingdings" w:hAnsi="Wingdings" w:cs="Wingdings" w:hint="default"/>
    </w:rPr>
  </w:style>
  <w:style w:type="character" w:customStyle="1" w:styleId="WW8Num12z0">
    <w:name w:val="WW8Num12z0"/>
    <w:rsid w:val="00CA6C9B"/>
    <w:rPr>
      <w:rFonts w:ascii="Wingdings" w:hAnsi="Wingdings" w:cs="Wingdings" w:hint="default"/>
    </w:rPr>
  </w:style>
  <w:style w:type="character" w:customStyle="1" w:styleId="WW8Num13z0">
    <w:name w:val="WW8Num13z0"/>
    <w:rsid w:val="00CA6C9B"/>
    <w:rPr>
      <w:rFonts w:ascii="Wingdings" w:hAnsi="Wingdings" w:cs="Wingdings" w:hint="default"/>
    </w:rPr>
  </w:style>
  <w:style w:type="character" w:customStyle="1" w:styleId="WW8Num15z0">
    <w:name w:val="WW8Num15z0"/>
    <w:rsid w:val="00CA6C9B"/>
    <w:rPr>
      <w:rFonts w:ascii="Wingdings" w:hAnsi="Wingdings" w:cs="Wingdings" w:hint="default"/>
    </w:rPr>
  </w:style>
  <w:style w:type="character" w:customStyle="1" w:styleId="WW8Num16z0">
    <w:name w:val="WW8Num16z0"/>
    <w:rsid w:val="00CA6C9B"/>
    <w:rPr>
      <w:rFonts w:ascii="Wingdings" w:hAnsi="Wingdings" w:cs="Wingdings" w:hint="default"/>
    </w:rPr>
  </w:style>
  <w:style w:type="character" w:customStyle="1" w:styleId="WW-Absatz-Standardschriftart11">
    <w:name w:val="WW-Absatz-Standardschriftart11"/>
    <w:rsid w:val="00CA6C9B"/>
  </w:style>
  <w:style w:type="character" w:customStyle="1" w:styleId="WW8Num1z0">
    <w:name w:val="WW8Num1z0"/>
    <w:rsid w:val="00CA6C9B"/>
    <w:rPr>
      <w:rFonts w:ascii="Wingdings" w:hAnsi="Wingdings" w:cs="Wingdings" w:hint="default"/>
    </w:rPr>
  </w:style>
  <w:style w:type="character" w:customStyle="1" w:styleId="WW8Num1z1">
    <w:name w:val="WW8Num1z1"/>
    <w:rsid w:val="00CA6C9B"/>
    <w:rPr>
      <w:rFonts w:ascii="Courier New" w:hAnsi="Courier New" w:cs="Courier New" w:hint="default"/>
    </w:rPr>
  </w:style>
  <w:style w:type="character" w:customStyle="1" w:styleId="WW8Num1z3">
    <w:name w:val="WW8Num1z3"/>
    <w:rsid w:val="00CA6C9B"/>
    <w:rPr>
      <w:rFonts w:ascii="Symbol" w:hAnsi="Symbol" w:cs="Symbol" w:hint="default"/>
    </w:rPr>
  </w:style>
  <w:style w:type="character" w:customStyle="1" w:styleId="WW8Num2z1">
    <w:name w:val="WW8Num2z1"/>
    <w:rsid w:val="00CA6C9B"/>
    <w:rPr>
      <w:rFonts w:ascii="Courier New" w:hAnsi="Courier New" w:cs="Courier New" w:hint="default"/>
    </w:rPr>
  </w:style>
  <w:style w:type="character" w:customStyle="1" w:styleId="WW8Num2z2">
    <w:name w:val="WW8Num2z2"/>
    <w:rsid w:val="00CA6C9B"/>
    <w:rPr>
      <w:rFonts w:ascii="Wingdings" w:hAnsi="Wingdings" w:cs="Wingdings" w:hint="default"/>
    </w:rPr>
  </w:style>
  <w:style w:type="character" w:customStyle="1" w:styleId="WW8Num2z3">
    <w:name w:val="WW8Num2z3"/>
    <w:rsid w:val="00CA6C9B"/>
    <w:rPr>
      <w:rFonts w:ascii="Symbol" w:hAnsi="Symbol" w:cs="Symbol" w:hint="default"/>
    </w:rPr>
  </w:style>
  <w:style w:type="character" w:customStyle="1" w:styleId="WW8Num3z1">
    <w:name w:val="WW8Num3z1"/>
    <w:rsid w:val="00CA6C9B"/>
    <w:rPr>
      <w:rFonts w:ascii="Courier New" w:hAnsi="Courier New" w:cs="Courier New" w:hint="default"/>
    </w:rPr>
  </w:style>
  <w:style w:type="character" w:customStyle="1" w:styleId="WW8Num3z3">
    <w:name w:val="WW8Num3z3"/>
    <w:rsid w:val="00CA6C9B"/>
    <w:rPr>
      <w:rFonts w:ascii="Symbol" w:hAnsi="Symbol" w:cs="Symbol" w:hint="default"/>
    </w:rPr>
  </w:style>
  <w:style w:type="character" w:customStyle="1" w:styleId="WW8Num4z1">
    <w:name w:val="WW8Num4z1"/>
    <w:rsid w:val="00CA6C9B"/>
    <w:rPr>
      <w:rFonts w:ascii="Courier New" w:hAnsi="Courier New" w:cs="Courier New" w:hint="default"/>
    </w:rPr>
  </w:style>
  <w:style w:type="character" w:customStyle="1" w:styleId="WW8Num4z2">
    <w:name w:val="WW8Num4z2"/>
    <w:rsid w:val="00CA6C9B"/>
    <w:rPr>
      <w:rFonts w:ascii="Wingdings" w:hAnsi="Wingdings" w:cs="Wingdings" w:hint="default"/>
    </w:rPr>
  </w:style>
  <w:style w:type="character" w:customStyle="1" w:styleId="WW8Num4z3">
    <w:name w:val="WW8Num4z3"/>
    <w:rsid w:val="00CA6C9B"/>
    <w:rPr>
      <w:rFonts w:ascii="Symbol" w:hAnsi="Symbol" w:cs="Symbol" w:hint="default"/>
    </w:rPr>
  </w:style>
  <w:style w:type="character" w:customStyle="1" w:styleId="WW8Num5z1">
    <w:name w:val="WW8Num5z1"/>
    <w:rsid w:val="00CA6C9B"/>
    <w:rPr>
      <w:rFonts w:ascii="Courier New" w:hAnsi="Courier New" w:cs="Courier New" w:hint="default"/>
    </w:rPr>
  </w:style>
  <w:style w:type="character" w:customStyle="1" w:styleId="WW8Num5z3">
    <w:name w:val="WW8Num5z3"/>
    <w:rsid w:val="00CA6C9B"/>
    <w:rPr>
      <w:rFonts w:ascii="Symbol" w:hAnsi="Symbol" w:cs="Symbol" w:hint="default"/>
    </w:rPr>
  </w:style>
  <w:style w:type="character" w:customStyle="1" w:styleId="WW8Num7z1">
    <w:name w:val="WW8Num7z1"/>
    <w:rsid w:val="00CA6C9B"/>
    <w:rPr>
      <w:rFonts w:ascii="Courier New" w:hAnsi="Courier New" w:cs="Courier New" w:hint="default"/>
    </w:rPr>
  </w:style>
  <w:style w:type="character" w:customStyle="1" w:styleId="WW8Num7z3">
    <w:name w:val="WW8Num7z3"/>
    <w:rsid w:val="00CA6C9B"/>
    <w:rPr>
      <w:rFonts w:ascii="Symbol" w:hAnsi="Symbol" w:cs="Symbol" w:hint="default"/>
    </w:rPr>
  </w:style>
  <w:style w:type="character" w:customStyle="1" w:styleId="WW8Num8z1">
    <w:name w:val="WW8Num8z1"/>
    <w:rsid w:val="00CA6C9B"/>
    <w:rPr>
      <w:rFonts w:ascii="Courier New" w:hAnsi="Courier New" w:cs="Courier New" w:hint="default"/>
    </w:rPr>
  </w:style>
  <w:style w:type="character" w:customStyle="1" w:styleId="WW8Num8z3">
    <w:name w:val="WW8Num8z3"/>
    <w:rsid w:val="00CA6C9B"/>
    <w:rPr>
      <w:rFonts w:ascii="Symbol" w:hAnsi="Symbol" w:cs="Symbol" w:hint="default"/>
    </w:rPr>
  </w:style>
  <w:style w:type="character" w:customStyle="1" w:styleId="WW8Num9z3">
    <w:name w:val="WW8Num9z3"/>
    <w:rsid w:val="00CA6C9B"/>
    <w:rPr>
      <w:rFonts w:ascii="Symbol" w:hAnsi="Symbol" w:cs="Symbol" w:hint="default"/>
    </w:rPr>
  </w:style>
  <w:style w:type="character" w:customStyle="1" w:styleId="WW8Num11z1">
    <w:name w:val="WW8Num11z1"/>
    <w:rsid w:val="00CA6C9B"/>
    <w:rPr>
      <w:rFonts w:ascii="Courier New" w:hAnsi="Courier New" w:cs="Courier New" w:hint="default"/>
    </w:rPr>
  </w:style>
  <w:style w:type="character" w:customStyle="1" w:styleId="WW8Num11z3">
    <w:name w:val="WW8Num11z3"/>
    <w:rsid w:val="00CA6C9B"/>
    <w:rPr>
      <w:rFonts w:ascii="Symbol" w:hAnsi="Symbol" w:cs="Symbol" w:hint="default"/>
    </w:rPr>
  </w:style>
  <w:style w:type="character" w:customStyle="1" w:styleId="WW8Num12z1">
    <w:name w:val="WW8Num12z1"/>
    <w:rsid w:val="00CA6C9B"/>
    <w:rPr>
      <w:rFonts w:ascii="Courier New" w:hAnsi="Courier New" w:cs="Courier New" w:hint="default"/>
    </w:rPr>
  </w:style>
  <w:style w:type="character" w:customStyle="1" w:styleId="WW8Num12z3">
    <w:name w:val="WW8Num12z3"/>
    <w:rsid w:val="00CA6C9B"/>
    <w:rPr>
      <w:rFonts w:ascii="Symbol" w:hAnsi="Symbol" w:cs="Symbol" w:hint="default"/>
    </w:rPr>
  </w:style>
  <w:style w:type="character" w:customStyle="1" w:styleId="WW8Num13z1">
    <w:name w:val="WW8Num13z1"/>
    <w:rsid w:val="00CA6C9B"/>
    <w:rPr>
      <w:rFonts w:ascii="Courier New" w:hAnsi="Courier New" w:cs="Courier New" w:hint="default"/>
    </w:rPr>
  </w:style>
  <w:style w:type="character" w:customStyle="1" w:styleId="WW8Num13z3">
    <w:name w:val="WW8Num13z3"/>
    <w:rsid w:val="00CA6C9B"/>
    <w:rPr>
      <w:rFonts w:ascii="Symbol" w:hAnsi="Symbol" w:cs="Symbol" w:hint="default"/>
    </w:rPr>
  </w:style>
  <w:style w:type="character" w:customStyle="1" w:styleId="WW8Num16z1">
    <w:name w:val="WW8Num16z1"/>
    <w:rsid w:val="00CA6C9B"/>
    <w:rPr>
      <w:rFonts w:ascii="Courier New" w:hAnsi="Courier New" w:cs="Courier New" w:hint="default"/>
    </w:rPr>
  </w:style>
  <w:style w:type="character" w:customStyle="1" w:styleId="WW8Num16z3">
    <w:name w:val="WW8Num16z3"/>
    <w:rsid w:val="00CA6C9B"/>
    <w:rPr>
      <w:rFonts w:ascii="Symbol" w:hAnsi="Symbol" w:cs="Symbol" w:hint="default"/>
    </w:rPr>
  </w:style>
  <w:style w:type="character" w:customStyle="1" w:styleId="WW8Num20z0">
    <w:name w:val="WW8Num20z0"/>
    <w:rsid w:val="00CA6C9B"/>
    <w:rPr>
      <w:rFonts w:ascii="Wingdings" w:hAnsi="Wingdings" w:cs="Wingdings" w:hint="default"/>
    </w:rPr>
  </w:style>
  <w:style w:type="character" w:customStyle="1" w:styleId="WW8Num20z1">
    <w:name w:val="WW8Num20z1"/>
    <w:rsid w:val="00CA6C9B"/>
    <w:rPr>
      <w:rFonts w:ascii="Courier New" w:hAnsi="Courier New" w:cs="Courier New" w:hint="default"/>
    </w:rPr>
  </w:style>
  <w:style w:type="character" w:customStyle="1" w:styleId="WW8Num20z3">
    <w:name w:val="WW8Num20z3"/>
    <w:rsid w:val="00CA6C9B"/>
    <w:rPr>
      <w:rFonts w:ascii="Symbol" w:hAnsi="Symbol" w:cs="Symbol" w:hint="default"/>
    </w:rPr>
  </w:style>
  <w:style w:type="character" w:customStyle="1" w:styleId="WW8Num21z0">
    <w:name w:val="WW8Num21z0"/>
    <w:rsid w:val="00CA6C9B"/>
    <w:rPr>
      <w:rFonts w:ascii="Symbol" w:hAnsi="Symbol" w:cs="Symbol" w:hint="default"/>
    </w:rPr>
  </w:style>
  <w:style w:type="character" w:customStyle="1" w:styleId="WW8Num22z0">
    <w:name w:val="WW8Num22z0"/>
    <w:rsid w:val="00CA6C9B"/>
    <w:rPr>
      <w:rFonts w:ascii="Wingdings" w:hAnsi="Wingdings" w:cs="Wingdings" w:hint="default"/>
    </w:rPr>
  </w:style>
  <w:style w:type="character" w:customStyle="1" w:styleId="WW8Num22z1">
    <w:name w:val="WW8Num22z1"/>
    <w:rsid w:val="00CA6C9B"/>
    <w:rPr>
      <w:rFonts w:ascii="Courier New" w:hAnsi="Courier New" w:cs="Courier New" w:hint="default"/>
    </w:rPr>
  </w:style>
  <w:style w:type="character" w:customStyle="1" w:styleId="WW8Num22z3">
    <w:name w:val="WW8Num22z3"/>
    <w:rsid w:val="00CA6C9B"/>
    <w:rPr>
      <w:rFonts w:ascii="Symbol" w:hAnsi="Symbol" w:cs="Symbol" w:hint="default"/>
    </w:rPr>
  </w:style>
  <w:style w:type="character" w:customStyle="1" w:styleId="WW8Num23z0">
    <w:name w:val="WW8Num23z0"/>
    <w:rsid w:val="00CA6C9B"/>
    <w:rPr>
      <w:rFonts w:ascii="Wingdings" w:hAnsi="Wingdings" w:cs="Wingdings" w:hint="default"/>
    </w:rPr>
  </w:style>
  <w:style w:type="character" w:customStyle="1" w:styleId="WW8Num23z1">
    <w:name w:val="WW8Num23z1"/>
    <w:rsid w:val="00CA6C9B"/>
    <w:rPr>
      <w:rFonts w:ascii="Courier New" w:hAnsi="Courier New" w:cs="Courier New" w:hint="default"/>
    </w:rPr>
  </w:style>
  <w:style w:type="character" w:customStyle="1" w:styleId="WW8Num23z3">
    <w:name w:val="WW8Num23z3"/>
    <w:rsid w:val="00CA6C9B"/>
    <w:rPr>
      <w:rFonts w:ascii="Symbol" w:hAnsi="Symbol" w:cs="Symbol" w:hint="default"/>
    </w:rPr>
  </w:style>
  <w:style w:type="character" w:customStyle="1" w:styleId="WW8Num25z0">
    <w:name w:val="WW8Num25z0"/>
    <w:rsid w:val="00CA6C9B"/>
    <w:rPr>
      <w:rFonts w:ascii="Wingdings" w:hAnsi="Wingdings" w:cs="Wingdings" w:hint="default"/>
    </w:rPr>
  </w:style>
  <w:style w:type="character" w:customStyle="1" w:styleId="WW8Num25z1">
    <w:name w:val="WW8Num25z1"/>
    <w:rsid w:val="00CA6C9B"/>
    <w:rPr>
      <w:rFonts w:ascii="Courier New" w:hAnsi="Courier New" w:cs="Courier New" w:hint="default"/>
    </w:rPr>
  </w:style>
  <w:style w:type="character" w:customStyle="1" w:styleId="WW8Num25z3">
    <w:name w:val="WW8Num25z3"/>
    <w:rsid w:val="00CA6C9B"/>
    <w:rPr>
      <w:rFonts w:ascii="Symbol" w:hAnsi="Symbol" w:cs="Symbol" w:hint="default"/>
    </w:rPr>
  </w:style>
  <w:style w:type="character" w:customStyle="1" w:styleId="WW8Num26z0">
    <w:name w:val="WW8Num26z0"/>
    <w:rsid w:val="00CA6C9B"/>
    <w:rPr>
      <w:rFonts w:ascii="Wingdings" w:hAnsi="Wingdings" w:cs="Wingdings" w:hint="default"/>
    </w:rPr>
  </w:style>
  <w:style w:type="character" w:customStyle="1" w:styleId="WW8Num26z1">
    <w:name w:val="WW8Num26z1"/>
    <w:rsid w:val="00CA6C9B"/>
    <w:rPr>
      <w:rFonts w:ascii="Courier New" w:hAnsi="Courier New" w:cs="Courier New" w:hint="default"/>
    </w:rPr>
  </w:style>
  <w:style w:type="character" w:customStyle="1" w:styleId="WW8Num26z3">
    <w:name w:val="WW8Num26z3"/>
    <w:rsid w:val="00CA6C9B"/>
    <w:rPr>
      <w:rFonts w:ascii="Symbol" w:hAnsi="Symbol" w:cs="Symbol" w:hint="default"/>
    </w:rPr>
  </w:style>
  <w:style w:type="character" w:customStyle="1" w:styleId="WW8Num27z0">
    <w:name w:val="WW8Num27z0"/>
    <w:rsid w:val="00CA6C9B"/>
    <w:rPr>
      <w:rFonts w:ascii="Symbol" w:hAnsi="Symbol" w:cs="Symbol" w:hint="default"/>
    </w:rPr>
  </w:style>
  <w:style w:type="character" w:customStyle="1" w:styleId="WW8Num27z1">
    <w:name w:val="WW8Num27z1"/>
    <w:rsid w:val="00CA6C9B"/>
    <w:rPr>
      <w:rFonts w:ascii="Courier New" w:hAnsi="Courier New" w:cs="Courier New" w:hint="default"/>
    </w:rPr>
  </w:style>
  <w:style w:type="character" w:customStyle="1" w:styleId="WW8Num27z2">
    <w:name w:val="WW8Num27z2"/>
    <w:rsid w:val="00CA6C9B"/>
    <w:rPr>
      <w:rFonts w:ascii="Wingdings" w:hAnsi="Wingdings" w:cs="Wingdings" w:hint="default"/>
    </w:rPr>
  </w:style>
  <w:style w:type="character" w:customStyle="1" w:styleId="WW8Num28z0">
    <w:name w:val="WW8Num28z0"/>
    <w:rsid w:val="00CA6C9B"/>
    <w:rPr>
      <w:b/>
      <w:bCs w:val="0"/>
    </w:rPr>
  </w:style>
  <w:style w:type="character" w:customStyle="1" w:styleId="WW8Num29z0">
    <w:name w:val="WW8Num29z0"/>
    <w:rsid w:val="00CA6C9B"/>
    <w:rPr>
      <w:rFonts w:ascii="Wingdings" w:hAnsi="Wingdings" w:cs="Wingdings" w:hint="default"/>
    </w:rPr>
  </w:style>
  <w:style w:type="character" w:customStyle="1" w:styleId="WW8Num29z1">
    <w:name w:val="WW8Num29z1"/>
    <w:rsid w:val="00CA6C9B"/>
    <w:rPr>
      <w:rFonts w:ascii="Courier New" w:hAnsi="Courier New" w:cs="Courier New" w:hint="default"/>
    </w:rPr>
  </w:style>
  <w:style w:type="character" w:customStyle="1" w:styleId="WW8Num29z3">
    <w:name w:val="WW8Num29z3"/>
    <w:rsid w:val="00CA6C9B"/>
    <w:rPr>
      <w:rFonts w:ascii="Symbol" w:hAnsi="Symbol" w:cs="Symbol" w:hint="default"/>
    </w:rPr>
  </w:style>
  <w:style w:type="character" w:customStyle="1" w:styleId="14">
    <w:name w:val="Основной шрифт абзаца1"/>
    <w:rsid w:val="00CA6C9B"/>
  </w:style>
  <w:style w:type="character" w:customStyle="1" w:styleId="5">
    <w:name w:val="Знак Знак5"/>
    <w:rsid w:val="00CA6C9B"/>
    <w:rPr>
      <w:b/>
      <w:bCs/>
      <w:sz w:val="24"/>
      <w:szCs w:val="24"/>
      <w:lang w:val="ru-RU" w:eastAsia="ar-SA" w:bidi="ar-SA"/>
    </w:rPr>
  </w:style>
  <w:style w:type="character" w:customStyle="1" w:styleId="41">
    <w:name w:val="Знак Знак4"/>
    <w:rsid w:val="00CA6C9B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3">
    <w:name w:val="Знак Знак3"/>
    <w:rsid w:val="00CA6C9B"/>
    <w:rPr>
      <w:rFonts w:ascii="Cambria" w:eastAsia="Times New Roman" w:hAnsi="Cambria" w:cs="Times New Roman" w:hint="default"/>
      <w:sz w:val="24"/>
      <w:szCs w:val="24"/>
    </w:rPr>
  </w:style>
  <w:style w:type="character" w:customStyle="1" w:styleId="24">
    <w:name w:val="Знак Знак2"/>
    <w:basedOn w:val="14"/>
    <w:rsid w:val="00CA6C9B"/>
  </w:style>
  <w:style w:type="character" w:customStyle="1" w:styleId="15">
    <w:name w:val="Знак Знак1"/>
    <w:rsid w:val="00CA6C9B"/>
    <w:rPr>
      <w:sz w:val="16"/>
      <w:szCs w:val="16"/>
    </w:rPr>
  </w:style>
  <w:style w:type="character" w:customStyle="1" w:styleId="af3">
    <w:name w:val="Знак Знак"/>
    <w:rsid w:val="00CA6C9B"/>
    <w:rPr>
      <w:rFonts w:ascii="Tahoma" w:hAnsi="Tahoma" w:cs="Tahoma" w:hint="default"/>
      <w:sz w:val="16"/>
      <w:szCs w:val="16"/>
    </w:rPr>
  </w:style>
  <w:style w:type="character" w:customStyle="1" w:styleId="af4">
    <w:name w:val="Маркеры списка"/>
    <w:rsid w:val="00CA6C9B"/>
    <w:rPr>
      <w:rFonts w:ascii="OpenSymbol" w:eastAsia="OpenSymbol" w:hAnsi="OpenSymbol" w:cs="OpenSymbol" w:hint="default"/>
    </w:rPr>
  </w:style>
  <w:style w:type="character" w:customStyle="1" w:styleId="af5">
    <w:name w:val="Символ нумерации"/>
    <w:rsid w:val="00CA6C9B"/>
  </w:style>
  <w:style w:type="paragraph" w:styleId="af6">
    <w:name w:val="Subtitle"/>
    <w:basedOn w:val="a"/>
    <w:next w:val="a"/>
    <w:link w:val="af7"/>
    <w:qFormat/>
    <w:rsid w:val="00CA6C9B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f7">
    <w:name w:val="Подзаголовок Знак"/>
    <w:basedOn w:val="a0"/>
    <w:link w:val="af6"/>
    <w:rsid w:val="00CA6C9B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paragraph" w:styleId="af8">
    <w:name w:val="Body Text Indent"/>
    <w:basedOn w:val="a"/>
    <w:link w:val="af9"/>
    <w:semiHidden/>
    <w:unhideWhenUsed/>
    <w:rsid w:val="00CA6C9B"/>
    <w:pPr>
      <w:spacing w:after="120"/>
      <w:ind w:left="283"/>
    </w:pPr>
    <w:rPr>
      <w:szCs w:val="21"/>
    </w:rPr>
  </w:style>
  <w:style w:type="character" w:customStyle="1" w:styleId="af9">
    <w:name w:val="Основной текст с отступом Знак"/>
    <w:basedOn w:val="a0"/>
    <w:link w:val="af8"/>
    <w:semiHidden/>
    <w:rsid w:val="00CA6C9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fa">
    <w:name w:val="Balloon Text"/>
    <w:basedOn w:val="a"/>
    <w:link w:val="afb"/>
    <w:uiPriority w:val="99"/>
    <w:semiHidden/>
    <w:unhideWhenUsed/>
    <w:rsid w:val="00CA6C9B"/>
    <w:rPr>
      <w:rFonts w:ascii="Tahoma" w:hAnsi="Tahoma"/>
      <w:sz w:val="16"/>
      <w:szCs w:val="14"/>
    </w:rPr>
  </w:style>
  <w:style w:type="character" w:customStyle="1" w:styleId="afb">
    <w:name w:val="Текст выноски Знак"/>
    <w:basedOn w:val="a0"/>
    <w:link w:val="afa"/>
    <w:uiPriority w:val="99"/>
    <w:semiHidden/>
    <w:rsid w:val="00CA6C9B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fc">
    <w:name w:val="footer"/>
    <w:basedOn w:val="a"/>
    <w:link w:val="afd"/>
    <w:uiPriority w:val="99"/>
    <w:semiHidden/>
    <w:unhideWhenUsed/>
    <w:rsid w:val="00CA6C9B"/>
    <w:pPr>
      <w:tabs>
        <w:tab w:val="center" w:pos="4677"/>
        <w:tab w:val="right" w:pos="9355"/>
      </w:tabs>
    </w:pPr>
    <w:rPr>
      <w:szCs w:val="21"/>
    </w:rPr>
  </w:style>
  <w:style w:type="character" w:customStyle="1" w:styleId="afd">
    <w:name w:val="Нижний колонтитул Знак"/>
    <w:basedOn w:val="a0"/>
    <w:link w:val="afc"/>
    <w:uiPriority w:val="99"/>
    <w:semiHidden/>
    <w:rsid w:val="00CA6C9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fe">
    <w:name w:val="footnote text"/>
    <w:basedOn w:val="Standard"/>
    <w:link w:val="aff"/>
    <w:uiPriority w:val="99"/>
    <w:semiHidden/>
    <w:unhideWhenUsed/>
    <w:rsid w:val="00CA6C9B"/>
    <w:pPr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aff">
    <w:name w:val="Текст сноски Знак"/>
    <w:basedOn w:val="a0"/>
    <w:link w:val="afe"/>
    <w:uiPriority w:val="99"/>
    <w:semiHidden/>
    <w:rsid w:val="00CA6C9B"/>
    <w:rPr>
      <w:rFonts w:ascii="Calibri" w:eastAsia="Calibri" w:hAnsi="Calibri" w:cs="Times New Roman"/>
      <w:sz w:val="20"/>
      <w:szCs w:val="20"/>
    </w:rPr>
  </w:style>
  <w:style w:type="character" w:customStyle="1" w:styleId="7">
    <w:name w:val="Знак Знак7"/>
    <w:rsid w:val="00CA6C9B"/>
    <w:rPr>
      <w:rFonts w:ascii="Cambria" w:hAnsi="Cambria" w:hint="default"/>
      <w:i/>
      <w:iCs/>
      <w:color w:val="243F60"/>
      <w:sz w:val="24"/>
      <w:szCs w:val="24"/>
      <w:lang w:val="ru-RU" w:eastAsia="ar-SA" w:bidi="ar-SA"/>
    </w:rPr>
  </w:style>
  <w:style w:type="paragraph" w:styleId="25">
    <w:name w:val="Body Text 2"/>
    <w:basedOn w:val="a"/>
    <w:link w:val="26"/>
    <w:semiHidden/>
    <w:unhideWhenUsed/>
    <w:rsid w:val="00CA6C9B"/>
    <w:pPr>
      <w:spacing w:after="120" w:line="480" w:lineRule="auto"/>
    </w:pPr>
    <w:rPr>
      <w:szCs w:val="21"/>
    </w:rPr>
  </w:style>
  <w:style w:type="character" w:customStyle="1" w:styleId="26">
    <w:name w:val="Основной текст 2 Знак"/>
    <w:basedOn w:val="a0"/>
    <w:link w:val="25"/>
    <w:semiHidden/>
    <w:rsid w:val="00CA6C9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ff0">
    <w:name w:val="Document Map"/>
    <w:basedOn w:val="a"/>
    <w:link w:val="aff1"/>
    <w:semiHidden/>
    <w:unhideWhenUsed/>
    <w:rsid w:val="00CA6C9B"/>
    <w:rPr>
      <w:rFonts w:ascii="Tahoma" w:hAnsi="Tahoma"/>
      <w:sz w:val="16"/>
      <w:szCs w:val="14"/>
    </w:rPr>
  </w:style>
  <w:style w:type="character" w:customStyle="1" w:styleId="aff1">
    <w:name w:val="Схема документа Знак"/>
    <w:basedOn w:val="a0"/>
    <w:link w:val="aff0"/>
    <w:semiHidden/>
    <w:rsid w:val="00CA6C9B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ff2">
    <w:name w:val="annotation text"/>
    <w:basedOn w:val="a"/>
    <w:link w:val="aff3"/>
    <w:semiHidden/>
    <w:unhideWhenUsed/>
    <w:rsid w:val="00CA6C9B"/>
    <w:rPr>
      <w:sz w:val="20"/>
      <w:szCs w:val="18"/>
    </w:rPr>
  </w:style>
  <w:style w:type="character" w:customStyle="1" w:styleId="aff3">
    <w:name w:val="Текст примечания Знак"/>
    <w:basedOn w:val="a0"/>
    <w:link w:val="aff2"/>
    <w:semiHidden/>
    <w:rsid w:val="00CA6C9B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FontStyle15">
    <w:name w:val="Font Style15"/>
    <w:rsid w:val="00CA6C9B"/>
    <w:rPr>
      <w:rFonts w:ascii="Times New Roman" w:hAnsi="Times New Roman" w:cs="Times New Roman" w:hint="default"/>
      <w:sz w:val="20"/>
      <w:szCs w:val="20"/>
    </w:rPr>
  </w:style>
  <w:style w:type="table" w:styleId="aff4">
    <w:name w:val="Table Grid"/>
    <w:basedOn w:val="a1"/>
    <w:rsid w:val="00CA6C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rsid w:val="00CA6C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List Paragraph"/>
    <w:basedOn w:val="Standard"/>
    <w:qFormat/>
    <w:rsid w:val="00CA6C9B"/>
    <w:pPr>
      <w:ind w:left="720"/>
    </w:pPr>
    <w:rPr>
      <w:rFonts w:ascii="Arial" w:eastAsia="Times New Roman" w:hAnsi="Arial" w:cs="Arial"/>
      <w:b/>
      <w:color w:val="000000"/>
      <w:kern w:val="0"/>
      <w:sz w:val="20"/>
      <w:szCs w:val="20"/>
      <w:lang w:eastAsia="ar-SA" w:bidi="ar-SA"/>
    </w:rPr>
  </w:style>
  <w:style w:type="paragraph" w:styleId="aff6">
    <w:name w:val="caption"/>
    <w:basedOn w:val="Standard"/>
    <w:next w:val="a"/>
    <w:semiHidden/>
    <w:unhideWhenUsed/>
    <w:qFormat/>
    <w:rsid w:val="00CA6C9B"/>
    <w:pPr>
      <w:spacing w:line="336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uk-UA" w:eastAsia="ru-RU" w:bidi="ar-SA"/>
    </w:rPr>
  </w:style>
  <w:style w:type="paragraph" w:styleId="42">
    <w:name w:val="toc 4"/>
    <w:basedOn w:val="Standard"/>
    <w:next w:val="a"/>
    <w:autoRedefine/>
    <w:semiHidden/>
    <w:unhideWhenUsed/>
    <w:rsid w:val="00CA6C9B"/>
    <w:pPr>
      <w:tabs>
        <w:tab w:val="right" w:leader="dot" w:pos="9356"/>
      </w:tabs>
      <w:suppressAutoHyphens w:val="0"/>
      <w:spacing w:line="336" w:lineRule="auto"/>
      <w:ind w:left="284" w:right="851"/>
    </w:pPr>
    <w:rPr>
      <w:rFonts w:ascii="Times New Roman" w:eastAsia="Times New Roman" w:hAnsi="Times New Roman" w:cs="Times New Roman"/>
      <w:kern w:val="0"/>
      <w:sz w:val="28"/>
      <w:szCs w:val="20"/>
      <w:lang w:val="uk-UA" w:eastAsia="ru-RU" w:bidi="ar-SA"/>
    </w:rPr>
  </w:style>
  <w:style w:type="paragraph" w:styleId="34">
    <w:name w:val="toc 3"/>
    <w:basedOn w:val="Standard"/>
    <w:next w:val="a"/>
    <w:autoRedefine/>
    <w:semiHidden/>
    <w:unhideWhenUsed/>
    <w:rsid w:val="00CA6C9B"/>
    <w:pPr>
      <w:tabs>
        <w:tab w:val="right" w:leader="dot" w:pos="9355"/>
      </w:tabs>
      <w:suppressAutoHyphens w:val="0"/>
      <w:spacing w:line="336" w:lineRule="auto"/>
      <w:ind w:left="567" w:right="851"/>
    </w:pPr>
    <w:rPr>
      <w:rFonts w:ascii="Times New Roman" w:eastAsia="Times New Roman" w:hAnsi="Times New Roman" w:cs="Times New Roman"/>
      <w:kern w:val="0"/>
      <w:sz w:val="28"/>
      <w:szCs w:val="20"/>
      <w:lang w:val="uk-UA" w:eastAsia="ru-RU" w:bidi="ar-SA"/>
    </w:rPr>
  </w:style>
  <w:style w:type="paragraph" w:styleId="27">
    <w:name w:val="toc 2"/>
    <w:basedOn w:val="Standard"/>
    <w:next w:val="a"/>
    <w:autoRedefine/>
    <w:semiHidden/>
    <w:unhideWhenUsed/>
    <w:rsid w:val="00CA6C9B"/>
    <w:pPr>
      <w:tabs>
        <w:tab w:val="right" w:leader="dot" w:pos="9355"/>
      </w:tabs>
      <w:suppressAutoHyphens w:val="0"/>
      <w:spacing w:line="336" w:lineRule="auto"/>
      <w:ind w:left="284" w:right="851"/>
    </w:pPr>
    <w:rPr>
      <w:rFonts w:ascii="Times New Roman" w:eastAsia="Times New Roman" w:hAnsi="Times New Roman" w:cs="Times New Roman"/>
      <w:kern w:val="0"/>
      <w:sz w:val="28"/>
      <w:szCs w:val="20"/>
      <w:lang w:val="uk-UA" w:eastAsia="ru-RU" w:bidi="ar-SA"/>
    </w:rPr>
  </w:style>
  <w:style w:type="paragraph" w:styleId="17">
    <w:name w:val="toc 1"/>
    <w:basedOn w:val="Standard"/>
    <w:next w:val="a"/>
    <w:autoRedefine/>
    <w:semiHidden/>
    <w:unhideWhenUsed/>
    <w:rsid w:val="00CA6C9B"/>
    <w:pPr>
      <w:tabs>
        <w:tab w:val="right" w:leader="dot" w:pos="9355"/>
      </w:tabs>
      <w:suppressAutoHyphens w:val="0"/>
      <w:spacing w:line="336" w:lineRule="auto"/>
      <w:ind w:right="851"/>
    </w:pPr>
    <w:rPr>
      <w:rFonts w:ascii="Times New Roman" w:eastAsia="Times New Roman" w:hAnsi="Times New Roman" w:cs="Times New Roman"/>
      <w:caps/>
      <w:kern w:val="0"/>
      <w:sz w:val="28"/>
      <w:szCs w:val="20"/>
      <w:lang w:val="uk-UA" w:eastAsia="ru-RU" w:bidi="ar-SA"/>
    </w:rPr>
  </w:style>
  <w:style w:type="paragraph" w:styleId="aff7">
    <w:name w:val="Normal (Web)"/>
    <w:basedOn w:val="Standard"/>
    <w:semiHidden/>
    <w:unhideWhenUsed/>
    <w:rsid w:val="00CA6C9B"/>
    <w:pPr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aff8">
    <w:name w:val="List"/>
    <w:basedOn w:val="Textbody"/>
    <w:semiHidden/>
    <w:unhideWhenUsed/>
    <w:rsid w:val="00CA6C9B"/>
  </w:style>
  <w:style w:type="numbering" w:customStyle="1" w:styleId="WWNum93">
    <w:name w:val="WWNum93"/>
    <w:rsid w:val="00CA6C9B"/>
    <w:pPr>
      <w:numPr>
        <w:numId w:val="1"/>
      </w:numPr>
    </w:pPr>
  </w:style>
  <w:style w:type="numbering" w:customStyle="1" w:styleId="WWNum3">
    <w:name w:val="WWNum3"/>
    <w:rsid w:val="00CA6C9B"/>
    <w:pPr>
      <w:numPr>
        <w:numId w:val="12"/>
      </w:numPr>
    </w:pPr>
  </w:style>
  <w:style w:type="numbering" w:customStyle="1" w:styleId="WWNum9">
    <w:name w:val="WWNum9"/>
    <w:rsid w:val="00CA6C9B"/>
    <w:pPr>
      <w:numPr>
        <w:numId w:val="13"/>
      </w:numPr>
    </w:pPr>
  </w:style>
  <w:style w:type="numbering" w:customStyle="1" w:styleId="WWNum12">
    <w:name w:val="WWNum12"/>
    <w:rsid w:val="00CA6C9B"/>
    <w:pPr>
      <w:numPr>
        <w:numId w:val="14"/>
      </w:numPr>
    </w:pPr>
  </w:style>
  <w:style w:type="numbering" w:customStyle="1" w:styleId="WWNum8">
    <w:name w:val="WWNum8"/>
    <w:rsid w:val="00CA6C9B"/>
    <w:pPr>
      <w:numPr>
        <w:numId w:val="15"/>
      </w:numPr>
    </w:pPr>
  </w:style>
  <w:style w:type="numbering" w:customStyle="1" w:styleId="WWNum6">
    <w:name w:val="WWNum6"/>
    <w:rsid w:val="00CA6C9B"/>
    <w:pPr>
      <w:numPr>
        <w:numId w:val="16"/>
      </w:numPr>
    </w:pPr>
  </w:style>
  <w:style w:type="numbering" w:customStyle="1" w:styleId="WWNum11">
    <w:name w:val="WWNum11"/>
    <w:rsid w:val="00CA6C9B"/>
    <w:pPr>
      <w:numPr>
        <w:numId w:val="17"/>
      </w:numPr>
    </w:pPr>
  </w:style>
  <w:style w:type="numbering" w:customStyle="1" w:styleId="WWNum92">
    <w:name w:val="WWNum92"/>
    <w:rsid w:val="00CA6C9B"/>
    <w:pPr>
      <w:numPr>
        <w:numId w:val="18"/>
      </w:numPr>
    </w:pPr>
  </w:style>
  <w:style w:type="numbering" w:customStyle="1" w:styleId="WWNum5">
    <w:name w:val="WWNum5"/>
    <w:rsid w:val="00CA6C9B"/>
    <w:pPr>
      <w:numPr>
        <w:numId w:val="19"/>
      </w:numPr>
    </w:pPr>
  </w:style>
  <w:style w:type="numbering" w:customStyle="1" w:styleId="WWNum4">
    <w:name w:val="WWNum4"/>
    <w:rsid w:val="00CA6C9B"/>
    <w:pPr>
      <w:numPr>
        <w:numId w:val="20"/>
      </w:numPr>
    </w:pPr>
  </w:style>
  <w:style w:type="numbering" w:customStyle="1" w:styleId="WWNum1">
    <w:name w:val="WWNum1"/>
    <w:rsid w:val="00CA6C9B"/>
    <w:pPr>
      <w:numPr>
        <w:numId w:val="21"/>
      </w:numPr>
    </w:pPr>
  </w:style>
  <w:style w:type="numbering" w:customStyle="1" w:styleId="WWNum2">
    <w:name w:val="WWNum2"/>
    <w:rsid w:val="00CA6C9B"/>
    <w:pPr>
      <w:numPr>
        <w:numId w:val="22"/>
      </w:numPr>
    </w:pPr>
  </w:style>
  <w:style w:type="numbering" w:customStyle="1" w:styleId="WWNum7">
    <w:name w:val="WWNum7"/>
    <w:rsid w:val="00CA6C9B"/>
    <w:pPr>
      <w:numPr>
        <w:numId w:val="23"/>
      </w:numPr>
    </w:pPr>
  </w:style>
  <w:style w:type="numbering" w:customStyle="1" w:styleId="WWNum10">
    <w:name w:val="WWNum10"/>
    <w:rsid w:val="00CA6C9B"/>
    <w:pPr>
      <w:numPr>
        <w:numId w:val="24"/>
      </w:numPr>
    </w:pPr>
  </w:style>
  <w:style w:type="numbering" w:customStyle="1" w:styleId="WWNum13">
    <w:name w:val="WWNum13"/>
    <w:rsid w:val="00CA6C9B"/>
    <w:pPr>
      <w:numPr>
        <w:numId w:val="2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9B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link w:val="10"/>
    <w:qFormat/>
    <w:rsid w:val="00CA6C9B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CA6C9B"/>
    <w:pPr>
      <w:keepNext/>
      <w:numPr>
        <w:ilvl w:val="1"/>
        <w:numId w:val="2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CA6C9B"/>
    <w:pPr>
      <w:keepNext/>
      <w:numPr>
        <w:ilvl w:val="2"/>
        <w:numId w:val="2"/>
      </w:numPr>
      <w:spacing w:line="360" w:lineRule="auto"/>
      <w:outlineLvl w:val="2"/>
    </w:pPr>
    <w:rPr>
      <w:rFonts w:ascii="Times New Roman" w:eastAsia="Times New Roman" w:hAnsi="Times New Roman" w:cs="Times New Roman"/>
      <w:b/>
      <w:kern w:val="0"/>
      <w:szCs w:val="20"/>
      <w:lang w:eastAsia="ar-SA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CA6C9B"/>
    <w:pPr>
      <w:spacing w:line="336" w:lineRule="auto"/>
      <w:jc w:val="center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val="uk-UA" w:eastAsia="ru-RU" w:bidi="ar-SA"/>
    </w:rPr>
  </w:style>
  <w:style w:type="paragraph" w:styleId="6">
    <w:name w:val="heading 6"/>
    <w:basedOn w:val="a"/>
    <w:next w:val="a"/>
    <w:link w:val="60"/>
    <w:semiHidden/>
    <w:unhideWhenUsed/>
    <w:qFormat/>
    <w:rsid w:val="00CA6C9B"/>
    <w:pPr>
      <w:keepNext/>
      <w:keepLines/>
      <w:tabs>
        <w:tab w:val="num" w:pos="1152"/>
      </w:tabs>
      <w:spacing w:before="200"/>
      <w:ind w:left="1152" w:hanging="1152"/>
      <w:outlineLvl w:val="5"/>
    </w:pPr>
    <w:rPr>
      <w:rFonts w:ascii="Cambria" w:eastAsia="Times New Roman" w:hAnsi="Cambria" w:cs="Times New Roman"/>
      <w:i/>
      <w:iCs/>
      <w:color w:val="243F60"/>
      <w:kern w:val="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CA6C9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CA6C9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CA6C9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semiHidden/>
    <w:rsid w:val="00CA6C9B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styleId="a3">
    <w:name w:val="Hyperlink"/>
    <w:semiHidden/>
    <w:unhideWhenUsed/>
    <w:rsid w:val="00CA6C9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6C9B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CA6C9B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A6C9B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A6C9B"/>
    <w:pPr>
      <w:spacing w:after="140" w:line="288" w:lineRule="auto"/>
    </w:pPr>
  </w:style>
  <w:style w:type="paragraph" w:customStyle="1" w:styleId="Heading">
    <w:name w:val="Heading"/>
    <w:basedOn w:val="Standard"/>
    <w:next w:val="Textbody"/>
    <w:rsid w:val="00CA6C9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">
    <w:name w:val="Caption"/>
    <w:basedOn w:val="Standard"/>
    <w:rsid w:val="00CA6C9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A6C9B"/>
    <w:pPr>
      <w:suppressLineNumbers/>
    </w:pPr>
  </w:style>
  <w:style w:type="paragraph" w:customStyle="1" w:styleId="Heading4">
    <w:name w:val="Heading 4"/>
    <w:basedOn w:val="Standard"/>
    <w:rsid w:val="00CA6C9B"/>
    <w:pPr>
      <w:keepNext/>
      <w:keepLines/>
      <w:spacing w:before="20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paragraph" w:customStyle="1" w:styleId="TableContents">
    <w:name w:val="Table Contents"/>
    <w:basedOn w:val="Standard"/>
    <w:rsid w:val="00CA6C9B"/>
    <w:pPr>
      <w:suppressLineNumbers/>
    </w:pPr>
  </w:style>
  <w:style w:type="paragraph" w:customStyle="1" w:styleId="TableHeading">
    <w:name w:val="Table Heading"/>
    <w:basedOn w:val="TableContents"/>
    <w:rsid w:val="00CA6C9B"/>
    <w:pPr>
      <w:jc w:val="center"/>
    </w:pPr>
    <w:rPr>
      <w:b/>
      <w:bCs/>
    </w:rPr>
  </w:style>
  <w:style w:type="paragraph" w:customStyle="1" w:styleId="Header">
    <w:name w:val="Header"/>
    <w:basedOn w:val="Standard"/>
    <w:rsid w:val="00CA6C9B"/>
    <w:pPr>
      <w:suppressLineNumbers/>
      <w:tabs>
        <w:tab w:val="center" w:pos="4819"/>
        <w:tab w:val="right" w:pos="9638"/>
      </w:tabs>
    </w:pPr>
  </w:style>
  <w:style w:type="paragraph" w:customStyle="1" w:styleId="11">
    <w:name w:val="Без интервала1"/>
    <w:qFormat/>
    <w:rsid w:val="00CA6C9B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6">
    <w:name w:val="c6"/>
    <w:basedOn w:val="Standard"/>
    <w:rsid w:val="00CA6C9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8">
    <w:name w:val="c18"/>
    <w:basedOn w:val="Standard"/>
    <w:rsid w:val="00CA6C9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76">
    <w:name w:val="c76"/>
    <w:basedOn w:val="Standard"/>
    <w:rsid w:val="00CA6C9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20">
    <w:name w:val="c20"/>
    <w:basedOn w:val="Standard"/>
    <w:rsid w:val="00CA6C9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4">
    <w:name w:val="c4"/>
    <w:basedOn w:val="Standard"/>
    <w:rsid w:val="00CA6C9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50">
    <w:name w:val="c50"/>
    <w:basedOn w:val="Standard"/>
    <w:rsid w:val="00CA6C9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7">
    <w:name w:val="c17"/>
    <w:basedOn w:val="Standard"/>
    <w:rsid w:val="00CA6C9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58">
    <w:name w:val="c58"/>
    <w:basedOn w:val="Standard"/>
    <w:rsid w:val="00CA6C9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60">
    <w:name w:val="c60"/>
    <w:basedOn w:val="Standard"/>
    <w:rsid w:val="00CA6C9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5">
    <w:name w:val="c15"/>
    <w:basedOn w:val="Standard"/>
    <w:rsid w:val="00CA6C9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31">
    <w:name w:val="c31"/>
    <w:basedOn w:val="Standard"/>
    <w:rsid w:val="00CA6C9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49">
    <w:name w:val="c49"/>
    <w:basedOn w:val="Standard"/>
    <w:rsid w:val="00CA6C9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24">
    <w:name w:val="c24"/>
    <w:basedOn w:val="Standard"/>
    <w:rsid w:val="00CA6C9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6">
    <w:name w:val="c16"/>
    <w:basedOn w:val="Standard"/>
    <w:rsid w:val="00CA6C9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6">
    <w:name w:val="Body Text"/>
    <w:basedOn w:val="a"/>
    <w:link w:val="a7"/>
    <w:semiHidden/>
    <w:unhideWhenUsed/>
    <w:rsid w:val="00CA6C9B"/>
    <w:pPr>
      <w:spacing w:after="120"/>
    </w:pPr>
    <w:rPr>
      <w:szCs w:val="21"/>
    </w:rPr>
  </w:style>
  <w:style w:type="character" w:customStyle="1" w:styleId="a7">
    <w:name w:val="Основной текст Знак"/>
    <w:basedOn w:val="a0"/>
    <w:link w:val="a6"/>
    <w:semiHidden/>
    <w:rsid w:val="00CA6C9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a8">
    <w:name w:val="Заголовок"/>
    <w:basedOn w:val="Standard"/>
    <w:next w:val="a6"/>
    <w:rsid w:val="00CA6C9B"/>
    <w:pPr>
      <w:keepNext/>
      <w:spacing w:before="240" w:after="120" w:line="276" w:lineRule="auto"/>
    </w:pPr>
    <w:rPr>
      <w:rFonts w:ascii="Arial" w:eastAsia="Arial Unicode MS" w:hAnsi="Arial" w:cs="Arial Unicode MS"/>
      <w:kern w:val="0"/>
      <w:sz w:val="28"/>
      <w:szCs w:val="28"/>
      <w:lang w:eastAsia="ar-SA" w:bidi="ar-SA"/>
    </w:rPr>
  </w:style>
  <w:style w:type="paragraph" w:customStyle="1" w:styleId="12">
    <w:name w:val="Название1"/>
    <w:basedOn w:val="Standard"/>
    <w:rsid w:val="00CA6C9B"/>
    <w:pPr>
      <w:suppressLineNumbers/>
      <w:spacing w:before="120" w:after="120" w:line="276" w:lineRule="auto"/>
    </w:pPr>
    <w:rPr>
      <w:rFonts w:ascii="Calibri" w:eastAsia="Times New Roman" w:hAnsi="Calibri" w:cs="Times New Roman"/>
      <w:i/>
      <w:iCs/>
      <w:kern w:val="0"/>
      <w:lang w:eastAsia="ar-SA" w:bidi="ar-SA"/>
    </w:rPr>
  </w:style>
  <w:style w:type="paragraph" w:customStyle="1" w:styleId="13">
    <w:name w:val="Указатель1"/>
    <w:basedOn w:val="Standard"/>
    <w:rsid w:val="00CA6C9B"/>
    <w:pPr>
      <w:suppressLineNumbers/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ar-SA" w:bidi="ar-SA"/>
    </w:rPr>
  </w:style>
  <w:style w:type="paragraph" w:customStyle="1" w:styleId="21">
    <w:name w:val="Основной текст 21"/>
    <w:basedOn w:val="Standard"/>
    <w:rsid w:val="00CA6C9B"/>
    <w:pPr>
      <w:spacing w:line="360" w:lineRule="auto"/>
      <w:ind w:firstLine="851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customStyle="1" w:styleId="31">
    <w:name w:val="Основной текст с отступом 31"/>
    <w:basedOn w:val="Standard"/>
    <w:rsid w:val="00CA6C9B"/>
    <w:pPr>
      <w:spacing w:before="60" w:line="252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customStyle="1" w:styleId="210">
    <w:name w:val="Основной текст с отступом 21"/>
    <w:basedOn w:val="Standard"/>
    <w:rsid w:val="00CA6C9B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customStyle="1" w:styleId="FR3">
    <w:name w:val="FR3"/>
    <w:rsid w:val="00CA6C9B"/>
    <w:pPr>
      <w:widowControl w:val="0"/>
      <w:suppressAutoHyphens/>
      <w:autoSpaceDN w:val="0"/>
      <w:spacing w:before="160"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310">
    <w:name w:val="Основной текст 31"/>
    <w:basedOn w:val="Standard"/>
    <w:rsid w:val="00CA6C9B"/>
    <w:pPr>
      <w:spacing w:line="36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customStyle="1" w:styleId="32">
    <w:name w:val="Основной текст 32"/>
    <w:basedOn w:val="Standard"/>
    <w:rsid w:val="00CA6C9B"/>
    <w:pPr>
      <w:spacing w:after="120" w:line="276" w:lineRule="auto"/>
    </w:pPr>
    <w:rPr>
      <w:rFonts w:ascii="Calibri" w:eastAsia="Times New Roman" w:hAnsi="Calibri" w:cs="Times New Roman"/>
      <w:kern w:val="0"/>
      <w:sz w:val="16"/>
      <w:szCs w:val="16"/>
      <w:lang w:eastAsia="ar-SA" w:bidi="ar-SA"/>
    </w:rPr>
  </w:style>
  <w:style w:type="paragraph" w:customStyle="1" w:styleId="msotitle3">
    <w:name w:val="msotitle3"/>
    <w:basedOn w:val="Standard"/>
    <w:rsid w:val="00CA6C9B"/>
    <w:rPr>
      <w:rFonts w:ascii="Times New Roman" w:eastAsia="Times New Roman" w:hAnsi="Times New Roman" w:cs="Times New Roman"/>
      <w:color w:val="3399FF"/>
      <w:kern w:val="0"/>
      <w:sz w:val="48"/>
      <w:szCs w:val="48"/>
      <w:lang w:eastAsia="ar-SA" w:bidi="ar-SA"/>
    </w:rPr>
  </w:style>
  <w:style w:type="paragraph" w:customStyle="1" w:styleId="FR1">
    <w:name w:val="FR1"/>
    <w:rsid w:val="00CA6C9B"/>
    <w:pPr>
      <w:widowControl w:val="0"/>
      <w:suppressAutoHyphens/>
      <w:autoSpaceDN w:val="0"/>
      <w:snapToGrid w:val="0"/>
      <w:spacing w:before="380" w:after="0" w:line="252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customStyle="1" w:styleId="msonormalbullet1gif">
    <w:name w:val="msonormalbullet1.gif"/>
    <w:basedOn w:val="Standard"/>
    <w:rsid w:val="00CA6C9B"/>
    <w:pPr>
      <w:spacing w:before="280" w:after="280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msonormalbullet2gif">
    <w:name w:val="msonormalbullet2.gif"/>
    <w:basedOn w:val="Standard"/>
    <w:rsid w:val="00CA6C9B"/>
    <w:pPr>
      <w:spacing w:before="280" w:after="280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a9">
    <w:name w:val="Содержимое врезки"/>
    <w:basedOn w:val="a6"/>
    <w:rsid w:val="00CA6C9B"/>
    <w:rPr>
      <w:rFonts w:ascii="Times New Roman" w:eastAsia="Times New Roman" w:hAnsi="Times New Roman" w:cs="Times New Roman"/>
      <w:kern w:val="0"/>
      <w:szCs w:val="24"/>
      <w:lang w:eastAsia="ar-SA" w:bidi="ar-SA"/>
    </w:rPr>
  </w:style>
  <w:style w:type="paragraph" w:customStyle="1" w:styleId="aa">
    <w:name w:val="Содержимое таблицы"/>
    <w:basedOn w:val="Standard"/>
    <w:rsid w:val="00CA6C9B"/>
    <w:pPr>
      <w:suppressLineNumbers/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ar-SA" w:bidi="ar-SA"/>
    </w:rPr>
  </w:style>
  <w:style w:type="paragraph" w:customStyle="1" w:styleId="ab">
    <w:name w:val="Заголовок таблицы"/>
    <w:basedOn w:val="aa"/>
    <w:rsid w:val="00CA6C9B"/>
  </w:style>
  <w:style w:type="paragraph" w:customStyle="1" w:styleId="ac">
    <w:name w:val="Листинг программы"/>
    <w:rsid w:val="00CA6C9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22">
    <w:name w:val="Основной текст 22"/>
    <w:basedOn w:val="Standard"/>
    <w:rsid w:val="00CA6C9B"/>
    <w:pPr>
      <w:suppressAutoHyphens w:val="0"/>
      <w:spacing w:line="360" w:lineRule="auto"/>
      <w:ind w:firstLine="851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customStyle="1" w:styleId="c8c13">
    <w:name w:val="c8 c13"/>
    <w:basedOn w:val="Standard"/>
    <w:rsid w:val="00CA6C9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d">
    <w:name w:val="Переменные"/>
    <w:basedOn w:val="a6"/>
    <w:rsid w:val="00CA6C9B"/>
    <w:pPr>
      <w:tabs>
        <w:tab w:val="left" w:pos="482"/>
      </w:tabs>
      <w:suppressAutoHyphens w:val="0"/>
      <w:spacing w:after="0" w:line="336" w:lineRule="auto"/>
      <w:ind w:left="482" w:hanging="482"/>
      <w:jc w:val="both"/>
    </w:pPr>
    <w:rPr>
      <w:rFonts w:ascii="Times New Roman" w:eastAsia="Times New Roman" w:hAnsi="Times New Roman" w:cs="Times New Roman"/>
      <w:kern w:val="0"/>
      <w:sz w:val="28"/>
      <w:szCs w:val="20"/>
      <w:lang w:val="uk-UA" w:eastAsia="ru-RU" w:bidi="ar-SA"/>
    </w:rPr>
  </w:style>
  <w:style w:type="paragraph" w:customStyle="1" w:styleId="ae">
    <w:name w:val="Формула"/>
    <w:basedOn w:val="a6"/>
    <w:rsid w:val="00CA6C9B"/>
    <w:pPr>
      <w:tabs>
        <w:tab w:val="center" w:pos="4536"/>
        <w:tab w:val="right" w:pos="9356"/>
      </w:tabs>
      <w:suppressAutoHyphens w:val="0"/>
      <w:spacing w:after="0" w:line="336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uk-UA" w:eastAsia="ru-RU" w:bidi="ar-SA"/>
    </w:rPr>
  </w:style>
  <w:style w:type="paragraph" w:customStyle="1" w:styleId="af">
    <w:name w:val="Чертежный"/>
    <w:rsid w:val="00CA6C9B"/>
    <w:pPr>
      <w:autoSpaceDN w:val="0"/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ParagraphStyle">
    <w:name w:val="Paragraph Style"/>
    <w:rsid w:val="00CA6C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Standard"/>
    <w:rsid w:val="00CA6C9B"/>
    <w:pPr>
      <w:widowControl w:val="0"/>
      <w:suppressAutoHyphens w:val="0"/>
      <w:autoSpaceDE w:val="0"/>
      <w:adjustRightInd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23">
    <w:name w:val="Основной текст 23"/>
    <w:basedOn w:val="Standard"/>
    <w:rsid w:val="00CA6C9B"/>
    <w:pPr>
      <w:suppressAutoHyphens w:val="0"/>
      <w:spacing w:line="360" w:lineRule="auto"/>
      <w:ind w:firstLine="851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character" w:styleId="af0">
    <w:name w:val="footnote reference"/>
    <w:semiHidden/>
    <w:unhideWhenUsed/>
    <w:rsid w:val="00CA6C9B"/>
    <w:rPr>
      <w:vertAlign w:val="superscript"/>
    </w:rPr>
  </w:style>
  <w:style w:type="character" w:customStyle="1" w:styleId="ListLabel318">
    <w:name w:val="ListLabel 318"/>
    <w:rsid w:val="00CA6C9B"/>
    <w:rPr>
      <w:rFonts w:ascii="Times New Roman" w:hAnsi="Times New Roman" w:cs="Times New Roman" w:hint="default"/>
      <w:sz w:val="28"/>
    </w:rPr>
  </w:style>
  <w:style w:type="character" w:customStyle="1" w:styleId="ListLabel319">
    <w:name w:val="ListLabel 319"/>
    <w:rsid w:val="00CA6C9B"/>
    <w:rPr>
      <w:rFonts w:ascii="Times New Roman" w:hAnsi="Times New Roman" w:cs="Times New Roman" w:hint="default"/>
    </w:rPr>
  </w:style>
  <w:style w:type="character" w:customStyle="1" w:styleId="ListLabel320">
    <w:name w:val="ListLabel 320"/>
    <w:rsid w:val="00CA6C9B"/>
    <w:rPr>
      <w:rFonts w:ascii="Times New Roman" w:hAnsi="Times New Roman" w:cs="Times New Roman" w:hint="default"/>
    </w:rPr>
  </w:style>
  <w:style w:type="character" w:customStyle="1" w:styleId="ListLabel321">
    <w:name w:val="ListLabel 321"/>
    <w:rsid w:val="00CA6C9B"/>
    <w:rPr>
      <w:rFonts w:ascii="Times New Roman" w:hAnsi="Times New Roman" w:cs="Times New Roman" w:hint="default"/>
    </w:rPr>
  </w:style>
  <w:style w:type="character" w:customStyle="1" w:styleId="ListLabel322">
    <w:name w:val="ListLabel 322"/>
    <w:rsid w:val="00CA6C9B"/>
    <w:rPr>
      <w:rFonts w:ascii="Times New Roman" w:hAnsi="Times New Roman" w:cs="Times New Roman" w:hint="default"/>
    </w:rPr>
  </w:style>
  <w:style w:type="character" w:customStyle="1" w:styleId="ListLabel323">
    <w:name w:val="ListLabel 323"/>
    <w:rsid w:val="00CA6C9B"/>
    <w:rPr>
      <w:rFonts w:ascii="Times New Roman" w:hAnsi="Times New Roman" w:cs="Times New Roman" w:hint="default"/>
    </w:rPr>
  </w:style>
  <w:style w:type="character" w:customStyle="1" w:styleId="ListLabel324">
    <w:name w:val="ListLabel 324"/>
    <w:rsid w:val="00CA6C9B"/>
    <w:rPr>
      <w:rFonts w:ascii="Times New Roman" w:hAnsi="Times New Roman" w:cs="Times New Roman" w:hint="default"/>
    </w:rPr>
  </w:style>
  <w:style w:type="character" w:customStyle="1" w:styleId="ListLabel325">
    <w:name w:val="ListLabel 325"/>
    <w:rsid w:val="00CA6C9B"/>
    <w:rPr>
      <w:rFonts w:ascii="Times New Roman" w:hAnsi="Times New Roman" w:cs="Times New Roman" w:hint="default"/>
    </w:rPr>
  </w:style>
  <w:style w:type="character" w:customStyle="1" w:styleId="ListLabel326">
    <w:name w:val="ListLabel 326"/>
    <w:rsid w:val="00CA6C9B"/>
    <w:rPr>
      <w:rFonts w:ascii="Times New Roman" w:hAnsi="Times New Roman" w:cs="Times New Roman" w:hint="default"/>
    </w:rPr>
  </w:style>
  <w:style w:type="character" w:customStyle="1" w:styleId="ListLabel183">
    <w:name w:val="ListLabel 183"/>
    <w:rsid w:val="00CA6C9B"/>
    <w:rPr>
      <w:rFonts w:ascii="Times New Roman" w:hAnsi="Times New Roman" w:cs="Symbol" w:hint="default"/>
      <w:sz w:val="24"/>
    </w:rPr>
  </w:style>
  <w:style w:type="character" w:customStyle="1" w:styleId="ListLabel184">
    <w:name w:val="ListLabel 184"/>
    <w:rsid w:val="00CA6C9B"/>
    <w:rPr>
      <w:rFonts w:ascii="OpenSymbol" w:hAnsi="OpenSymbol" w:cs="OpenSymbol" w:hint="default"/>
    </w:rPr>
  </w:style>
  <w:style w:type="character" w:customStyle="1" w:styleId="ListLabel185">
    <w:name w:val="ListLabel 185"/>
    <w:rsid w:val="00CA6C9B"/>
    <w:rPr>
      <w:rFonts w:ascii="OpenSymbol" w:hAnsi="OpenSymbol" w:cs="OpenSymbol" w:hint="default"/>
    </w:rPr>
  </w:style>
  <w:style w:type="character" w:customStyle="1" w:styleId="ListLabel186">
    <w:name w:val="ListLabel 186"/>
    <w:rsid w:val="00CA6C9B"/>
    <w:rPr>
      <w:rFonts w:ascii="Symbol" w:hAnsi="Symbol" w:cs="Symbol" w:hint="default"/>
    </w:rPr>
  </w:style>
  <w:style w:type="character" w:customStyle="1" w:styleId="ListLabel187">
    <w:name w:val="ListLabel 187"/>
    <w:rsid w:val="00CA6C9B"/>
    <w:rPr>
      <w:rFonts w:ascii="OpenSymbol" w:hAnsi="OpenSymbol" w:cs="OpenSymbol" w:hint="default"/>
    </w:rPr>
  </w:style>
  <w:style w:type="character" w:customStyle="1" w:styleId="ListLabel188">
    <w:name w:val="ListLabel 188"/>
    <w:rsid w:val="00CA6C9B"/>
    <w:rPr>
      <w:rFonts w:ascii="OpenSymbol" w:hAnsi="OpenSymbol" w:cs="OpenSymbol" w:hint="default"/>
    </w:rPr>
  </w:style>
  <w:style w:type="character" w:customStyle="1" w:styleId="ListLabel189">
    <w:name w:val="ListLabel 189"/>
    <w:rsid w:val="00CA6C9B"/>
    <w:rPr>
      <w:rFonts w:ascii="Symbol" w:hAnsi="Symbol" w:cs="Symbol" w:hint="default"/>
    </w:rPr>
  </w:style>
  <w:style w:type="character" w:customStyle="1" w:styleId="ListLabel190">
    <w:name w:val="ListLabel 190"/>
    <w:rsid w:val="00CA6C9B"/>
    <w:rPr>
      <w:rFonts w:ascii="OpenSymbol" w:hAnsi="OpenSymbol" w:cs="OpenSymbol" w:hint="default"/>
    </w:rPr>
  </w:style>
  <w:style w:type="character" w:customStyle="1" w:styleId="ListLabel191">
    <w:name w:val="ListLabel 191"/>
    <w:rsid w:val="00CA6C9B"/>
    <w:rPr>
      <w:rFonts w:ascii="OpenSymbol" w:hAnsi="OpenSymbol" w:cs="OpenSymbol" w:hint="default"/>
    </w:rPr>
  </w:style>
  <w:style w:type="character" w:customStyle="1" w:styleId="ListLabel75">
    <w:name w:val="ListLabel 75"/>
    <w:rsid w:val="00CA6C9B"/>
    <w:rPr>
      <w:rFonts w:ascii="Times New Roman" w:hAnsi="Times New Roman" w:cs="Symbol" w:hint="default"/>
      <w:sz w:val="24"/>
    </w:rPr>
  </w:style>
  <w:style w:type="character" w:customStyle="1" w:styleId="ListLabel76">
    <w:name w:val="ListLabel 76"/>
    <w:rsid w:val="00CA6C9B"/>
    <w:rPr>
      <w:rFonts w:ascii="OpenSymbol" w:hAnsi="OpenSymbol" w:cs="OpenSymbol" w:hint="default"/>
    </w:rPr>
  </w:style>
  <w:style w:type="character" w:customStyle="1" w:styleId="ListLabel77">
    <w:name w:val="ListLabel 77"/>
    <w:rsid w:val="00CA6C9B"/>
    <w:rPr>
      <w:rFonts w:ascii="OpenSymbol" w:hAnsi="OpenSymbol" w:cs="OpenSymbol" w:hint="default"/>
    </w:rPr>
  </w:style>
  <w:style w:type="character" w:customStyle="1" w:styleId="ListLabel78">
    <w:name w:val="ListLabel 78"/>
    <w:rsid w:val="00CA6C9B"/>
    <w:rPr>
      <w:rFonts w:ascii="Symbol" w:hAnsi="Symbol" w:cs="Symbol" w:hint="default"/>
    </w:rPr>
  </w:style>
  <w:style w:type="character" w:customStyle="1" w:styleId="ListLabel79">
    <w:name w:val="ListLabel 79"/>
    <w:rsid w:val="00CA6C9B"/>
    <w:rPr>
      <w:rFonts w:ascii="OpenSymbol" w:hAnsi="OpenSymbol" w:cs="OpenSymbol" w:hint="default"/>
    </w:rPr>
  </w:style>
  <w:style w:type="character" w:customStyle="1" w:styleId="ListLabel80">
    <w:name w:val="ListLabel 80"/>
    <w:rsid w:val="00CA6C9B"/>
    <w:rPr>
      <w:rFonts w:ascii="OpenSymbol" w:hAnsi="OpenSymbol" w:cs="OpenSymbol" w:hint="default"/>
    </w:rPr>
  </w:style>
  <w:style w:type="character" w:customStyle="1" w:styleId="ListLabel81">
    <w:name w:val="ListLabel 81"/>
    <w:rsid w:val="00CA6C9B"/>
    <w:rPr>
      <w:rFonts w:ascii="Symbol" w:hAnsi="Symbol" w:cs="Symbol" w:hint="default"/>
    </w:rPr>
  </w:style>
  <w:style w:type="character" w:customStyle="1" w:styleId="ListLabel82">
    <w:name w:val="ListLabel 82"/>
    <w:rsid w:val="00CA6C9B"/>
    <w:rPr>
      <w:rFonts w:ascii="OpenSymbol" w:hAnsi="OpenSymbol" w:cs="OpenSymbol" w:hint="default"/>
    </w:rPr>
  </w:style>
  <w:style w:type="character" w:customStyle="1" w:styleId="ListLabel83">
    <w:name w:val="ListLabel 83"/>
    <w:rsid w:val="00CA6C9B"/>
    <w:rPr>
      <w:rFonts w:ascii="OpenSymbol" w:hAnsi="OpenSymbol" w:cs="OpenSymbol" w:hint="default"/>
    </w:rPr>
  </w:style>
  <w:style w:type="character" w:customStyle="1" w:styleId="ListLabel84">
    <w:name w:val="ListLabel 84"/>
    <w:rsid w:val="00CA6C9B"/>
    <w:rPr>
      <w:rFonts w:ascii="Times New Roman" w:hAnsi="Times New Roman" w:cs="Symbol" w:hint="default"/>
      <w:sz w:val="24"/>
    </w:rPr>
  </w:style>
  <w:style w:type="character" w:customStyle="1" w:styleId="ListLabel85">
    <w:name w:val="ListLabel 85"/>
    <w:rsid w:val="00CA6C9B"/>
    <w:rPr>
      <w:rFonts w:ascii="OpenSymbol" w:hAnsi="OpenSymbol" w:cs="OpenSymbol" w:hint="default"/>
    </w:rPr>
  </w:style>
  <w:style w:type="character" w:customStyle="1" w:styleId="ListLabel86">
    <w:name w:val="ListLabel 86"/>
    <w:rsid w:val="00CA6C9B"/>
    <w:rPr>
      <w:rFonts w:ascii="OpenSymbol" w:hAnsi="OpenSymbol" w:cs="OpenSymbol" w:hint="default"/>
    </w:rPr>
  </w:style>
  <w:style w:type="character" w:customStyle="1" w:styleId="ListLabel87">
    <w:name w:val="ListLabel 87"/>
    <w:rsid w:val="00CA6C9B"/>
    <w:rPr>
      <w:rFonts w:ascii="Symbol" w:hAnsi="Symbol" w:cs="Symbol" w:hint="default"/>
    </w:rPr>
  </w:style>
  <w:style w:type="character" w:customStyle="1" w:styleId="ListLabel88">
    <w:name w:val="ListLabel 88"/>
    <w:rsid w:val="00CA6C9B"/>
    <w:rPr>
      <w:rFonts w:ascii="OpenSymbol" w:hAnsi="OpenSymbol" w:cs="OpenSymbol" w:hint="default"/>
    </w:rPr>
  </w:style>
  <w:style w:type="character" w:customStyle="1" w:styleId="ListLabel89">
    <w:name w:val="ListLabel 89"/>
    <w:rsid w:val="00CA6C9B"/>
    <w:rPr>
      <w:rFonts w:ascii="OpenSymbol" w:hAnsi="OpenSymbol" w:cs="OpenSymbol" w:hint="default"/>
    </w:rPr>
  </w:style>
  <w:style w:type="character" w:customStyle="1" w:styleId="ListLabel90">
    <w:name w:val="ListLabel 90"/>
    <w:rsid w:val="00CA6C9B"/>
    <w:rPr>
      <w:rFonts w:ascii="Symbol" w:hAnsi="Symbol" w:cs="Symbol" w:hint="default"/>
    </w:rPr>
  </w:style>
  <w:style w:type="character" w:customStyle="1" w:styleId="ListLabel91">
    <w:name w:val="ListLabel 91"/>
    <w:rsid w:val="00CA6C9B"/>
    <w:rPr>
      <w:rFonts w:ascii="OpenSymbol" w:hAnsi="OpenSymbol" w:cs="OpenSymbol" w:hint="default"/>
    </w:rPr>
  </w:style>
  <w:style w:type="character" w:customStyle="1" w:styleId="ListLabel92">
    <w:name w:val="ListLabel 92"/>
    <w:rsid w:val="00CA6C9B"/>
    <w:rPr>
      <w:rFonts w:ascii="OpenSymbol" w:hAnsi="OpenSymbol" w:cs="OpenSymbol" w:hint="default"/>
    </w:rPr>
  </w:style>
  <w:style w:type="character" w:customStyle="1" w:styleId="ListLabel93">
    <w:name w:val="ListLabel 93"/>
    <w:rsid w:val="00CA6C9B"/>
    <w:rPr>
      <w:rFonts w:ascii="Times New Roman" w:hAnsi="Times New Roman" w:cs="Symbol" w:hint="default"/>
      <w:sz w:val="24"/>
    </w:rPr>
  </w:style>
  <w:style w:type="character" w:customStyle="1" w:styleId="ListLabel94">
    <w:name w:val="ListLabel 94"/>
    <w:rsid w:val="00CA6C9B"/>
    <w:rPr>
      <w:rFonts w:ascii="OpenSymbol" w:hAnsi="OpenSymbol" w:cs="OpenSymbol" w:hint="default"/>
    </w:rPr>
  </w:style>
  <w:style w:type="character" w:customStyle="1" w:styleId="ListLabel95">
    <w:name w:val="ListLabel 95"/>
    <w:rsid w:val="00CA6C9B"/>
    <w:rPr>
      <w:rFonts w:ascii="OpenSymbol" w:hAnsi="OpenSymbol" w:cs="OpenSymbol" w:hint="default"/>
    </w:rPr>
  </w:style>
  <w:style w:type="character" w:customStyle="1" w:styleId="ListLabel96">
    <w:name w:val="ListLabel 96"/>
    <w:rsid w:val="00CA6C9B"/>
    <w:rPr>
      <w:rFonts w:ascii="Symbol" w:hAnsi="Symbol" w:cs="Symbol" w:hint="default"/>
    </w:rPr>
  </w:style>
  <w:style w:type="character" w:customStyle="1" w:styleId="ListLabel97">
    <w:name w:val="ListLabel 97"/>
    <w:rsid w:val="00CA6C9B"/>
    <w:rPr>
      <w:rFonts w:ascii="OpenSymbol" w:hAnsi="OpenSymbol" w:cs="OpenSymbol" w:hint="default"/>
    </w:rPr>
  </w:style>
  <w:style w:type="character" w:customStyle="1" w:styleId="ListLabel98">
    <w:name w:val="ListLabel 98"/>
    <w:rsid w:val="00CA6C9B"/>
    <w:rPr>
      <w:rFonts w:ascii="OpenSymbol" w:hAnsi="OpenSymbol" w:cs="OpenSymbol" w:hint="default"/>
    </w:rPr>
  </w:style>
  <w:style w:type="character" w:customStyle="1" w:styleId="ListLabel99">
    <w:name w:val="ListLabel 99"/>
    <w:rsid w:val="00CA6C9B"/>
    <w:rPr>
      <w:rFonts w:ascii="Symbol" w:hAnsi="Symbol" w:cs="Symbol" w:hint="default"/>
    </w:rPr>
  </w:style>
  <w:style w:type="character" w:customStyle="1" w:styleId="ListLabel100">
    <w:name w:val="ListLabel 100"/>
    <w:rsid w:val="00CA6C9B"/>
    <w:rPr>
      <w:rFonts w:ascii="OpenSymbol" w:hAnsi="OpenSymbol" w:cs="OpenSymbol" w:hint="default"/>
    </w:rPr>
  </w:style>
  <w:style w:type="character" w:customStyle="1" w:styleId="ListLabel101">
    <w:name w:val="ListLabel 101"/>
    <w:rsid w:val="00CA6C9B"/>
    <w:rPr>
      <w:rFonts w:ascii="OpenSymbol" w:hAnsi="OpenSymbol" w:cs="OpenSymbol" w:hint="default"/>
    </w:rPr>
  </w:style>
  <w:style w:type="character" w:customStyle="1" w:styleId="ListLabel102">
    <w:name w:val="ListLabel 102"/>
    <w:rsid w:val="00CA6C9B"/>
    <w:rPr>
      <w:rFonts w:ascii="Times New Roman" w:hAnsi="Times New Roman" w:cs="Symbol" w:hint="default"/>
      <w:sz w:val="24"/>
    </w:rPr>
  </w:style>
  <w:style w:type="character" w:customStyle="1" w:styleId="ListLabel103">
    <w:name w:val="ListLabel 103"/>
    <w:rsid w:val="00CA6C9B"/>
    <w:rPr>
      <w:rFonts w:ascii="OpenSymbol" w:hAnsi="OpenSymbol" w:cs="OpenSymbol" w:hint="default"/>
    </w:rPr>
  </w:style>
  <w:style w:type="character" w:customStyle="1" w:styleId="ListLabel104">
    <w:name w:val="ListLabel 104"/>
    <w:rsid w:val="00CA6C9B"/>
    <w:rPr>
      <w:rFonts w:ascii="OpenSymbol" w:hAnsi="OpenSymbol" w:cs="OpenSymbol" w:hint="default"/>
    </w:rPr>
  </w:style>
  <w:style w:type="character" w:customStyle="1" w:styleId="ListLabel105">
    <w:name w:val="ListLabel 105"/>
    <w:rsid w:val="00CA6C9B"/>
    <w:rPr>
      <w:rFonts w:ascii="Symbol" w:hAnsi="Symbol" w:cs="Symbol" w:hint="default"/>
    </w:rPr>
  </w:style>
  <w:style w:type="character" w:customStyle="1" w:styleId="ListLabel106">
    <w:name w:val="ListLabel 106"/>
    <w:rsid w:val="00CA6C9B"/>
    <w:rPr>
      <w:rFonts w:ascii="OpenSymbol" w:hAnsi="OpenSymbol" w:cs="OpenSymbol" w:hint="default"/>
    </w:rPr>
  </w:style>
  <w:style w:type="character" w:customStyle="1" w:styleId="ListLabel107">
    <w:name w:val="ListLabel 107"/>
    <w:rsid w:val="00CA6C9B"/>
    <w:rPr>
      <w:rFonts w:ascii="OpenSymbol" w:hAnsi="OpenSymbol" w:cs="OpenSymbol" w:hint="default"/>
    </w:rPr>
  </w:style>
  <w:style w:type="character" w:customStyle="1" w:styleId="ListLabel108">
    <w:name w:val="ListLabel 108"/>
    <w:rsid w:val="00CA6C9B"/>
    <w:rPr>
      <w:rFonts w:ascii="Symbol" w:hAnsi="Symbol" w:cs="Symbol" w:hint="default"/>
    </w:rPr>
  </w:style>
  <w:style w:type="character" w:customStyle="1" w:styleId="ListLabel109">
    <w:name w:val="ListLabel 109"/>
    <w:rsid w:val="00CA6C9B"/>
    <w:rPr>
      <w:rFonts w:ascii="OpenSymbol" w:hAnsi="OpenSymbol" w:cs="OpenSymbol" w:hint="default"/>
    </w:rPr>
  </w:style>
  <w:style w:type="character" w:customStyle="1" w:styleId="ListLabel110">
    <w:name w:val="ListLabel 110"/>
    <w:rsid w:val="00CA6C9B"/>
    <w:rPr>
      <w:rFonts w:ascii="OpenSymbol" w:hAnsi="OpenSymbol" w:cs="OpenSymbol" w:hint="default"/>
    </w:rPr>
  </w:style>
  <w:style w:type="character" w:customStyle="1" w:styleId="ListLabel111">
    <w:name w:val="ListLabel 111"/>
    <w:rsid w:val="00CA6C9B"/>
    <w:rPr>
      <w:rFonts w:ascii="Times New Roman" w:hAnsi="Times New Roman" w:cs="Symbol" w:hint="default"/>
      <w:sz w:val="24"/>
    </w:rPr>
  </w:style>
  <w:style w:type="character" w:customStyle="1" w:styleId="ListLabel112">
    <w:name w:val="ListLabel 112"/>
    <w:rsid w:val="00CA6C9B"/>
    <w:rPr>
      <w:rFonts w:ascii="OpenSymbol" w:hAnsi="OpenSymbol" w:cs="OpenSymbol" w:hint="default"/>
    </w:rPr>
  </w:style>
  <w:style w:type="character" w:customStyle="1" w:styleId="ListLabel113">
    <w:name w:val="ListLabel 113"/>
    <w:rsid w:val="00CA6C9B"/>
    <w:rPr>
      <w:rFonts w:ascii="OpenSymbol" w:hAnsi="OpenSymbol" w:cs="OpenSymbol" w:hint="default"/>
    </w:rPr>
  </w:style>
  <w:style w:type="character" w:customStyle="1" w:styleId="ListLabel114">
    <w:name w:val="ListLabel 114"/>
    <w:rsid w:val="00CA6C9B"/>
    <w:rPr>
      <w:rFonts w:ascii="Symbol" w:hAnsi="Symbol" w:cs="Symbol" w:hint="default"/>
    </w:rPr>
  </w:style>
  <w:style w:type="character" w:customStyle="1" w:styleId="ListLabel115">
    <w:name w:val="ListLabel 115"/>
    <w:rsid w:val="00CA6C9B"/>
    <w:rPr>
      <w:rFonts w:ascii="OpenSymbol" w:hAnsi="OpenSymbol" w:cs="OpenSymbol" w:hint="default"/>
    </w:rPr>
  </w:style>
  <w:style w:type="character" w:customStyle="1" w:styleId="ListLabel116">
    <w:name w:val="ListLabel 116"/>
    <w:rsid w:val="00CA6C9B"/>
    <w:rPr>
      <w:rFonts w:ascii="OpenSymbol" w:hAnsi="OpenSymbol" w:cs="OpenSymbol" w:hint="default"/>
    </w:rPr>
  </w:style>
  <w:style w:type="character" w:customStyle="1" w:styleId="ListLabel117">
    <w:name w:val="ListLabel 117"/>
    <w:rsid w:val="00CA6C9B"/>
    <w:rPr>
      <w:rFonts w:ascii="Symbol" w:hAnsi="Symbol" w:cs="Symbol" w:hint="default"/>
    </w:rPr>
  </w:style>
  <w:style w:type="character" w:customStyle="1" w:styleId="ListLabel118">
    <w:name w:val="ListLabel 118"/>
    <w:rsid w:val="00CA6C9B"/>
    <w:rPr>
      <w:rFonts w:ascii="OpenSymbol" w:hAnsi="OpenSymbol" w:cs="OpenSymbol" w:hint="default"/>
    </w:rPr>
  </w:style>
  <w:style w:type="character" w:customStyle="1" w:styleId="ListLabel119">
    <w:name w:val="ListLabel 119"/>
    <w:rsid w:val="00CA6C9B"/>
    <w:rPr>
      <w:rFonts w:ascii="OpenSymbol" w:hAnsi="OpenSymbol" w:cs="OpenSymbol" w:hint="default"/>
    </w:rPr>
  </w:style>
  <w:style w:type="character" w:customStyle="1" w:styleId="ListLabel120">
    <w:name w:val="ListLabel 120"/>
    <w:rsid w:val="00CA6C9B"/>
    <w:rPr>
      <w:rFonts w:ascii="Times New Roman" w:hAnsi="Times New Roman" w:cs="Symbol" w:hint="default"/>
      <w:sz w:val="24"/>
    </w:rPr>
  </w:style>
  <w:style w:type="character" w:customStyle="1" w:styleId="ListLabel121">
    <w:name w:val="ListLabel 121"/>
    <w:rsid w:val="00CA6C9B"/>
    <w:rPr>
      <w:rFonts w:ascii="OpenSymbol" w:hAnsi="OpenSymbol" w:cs="OpenSymbol" w:hint="default"/>
    </w:rPr>
  </w:style>
  <w:style w:type="character" w:customStyle="1" w:styleId="ListLabel122">
    <w:name w:val="ListLabel 122"/>
    <w:rsid w:val="00CA6C9B"/>
    <w:rPr>
      <w:rFonts w:ascii="OpenSymbol" w:hAnsi="OpenSymbol" w:cs="OpenSymbol" w:hint="default"/>
    </w:rPr>
  </w:style>
  <w:style w:type="character" w:customStyle="1" w:styleId="ListLabel123">
    <w:name w:val="ListLabel 123"/>
    <w:rsid w:val="00CA6C9B"/>
    <w:rPr>
      <w:rFonts w:ascii="Symbol" w:hAnsi="Symbol" w:cs="Symbol" w:hint="default"/>
    </w:rPr>
  </w:style>
  <w:style w:type="character" w:customStyle="1" w:styleId="ListLabel124">
    <w:name w:val="ListLabel 124"/>
    <w:rsid w:val="00CA6C9B"/>
    <w:rPr>
      <w:rFonts w:ascii="OpenSymbol" w:hAnsi="OpenSymbol" w:cs="OpenSymbol" w:hint="default"/>
    </w:rPr>
  </w:style>
  <w:style w:type="character" w:customStyle="1" w:styleId="ListLabel125">
    <w:name w:val="ListLabel 125"/>
    <w:rsid w:val="00CA6C9B"/>
    <w:rPr>
      <w:rFonts w:ascii="OpenSymbol" w:hAnsi="OpenSymbol" w:cs="OpenSymbol" w:hint="default"/>
    </w:rPr>
  </w:style>
  <w:style w:type="character" w:customStyle="1" w:styleId="ListLabel126">
    <w:name w:val="ListLabel 126"/>
    <w:rsid w:val="00CA6C9B"/>
    <w:rPr>
      <w:rFonts w:ascii="Symbol" w:hAnsi="Symbol" w:cs="Symbol" w:hint="default"/>
    </w:rPr>
  </w:style>
  <w:style w:type="character" w:customStyle="1" w:styleId="ListLabel127">
    <w:name w:val="ListLabel 127"/>
    <w:rsid w:val="00CA6C9B"/>
    <w:rPr>
      <w:rFonts w:ascii="OpenSymbol" w:hAnsi="OpenSymbol" w:cs="OpenSymbol" w:hint="default"/>
    </w:rPr>
  </w:style>
  <w:style w:type="character" w:customStyle="1" w:styleId="ListLabel128">
    <w:name w:val="ListLabel 128"/>
    <w:rsid w:val="00CA6C9B"/>
    <w:rPr>
      <w:rFonts w:ascii="OpenSymbol" w:hAnsi="OpenSymbol" w:cs="OpenSymbol" w:hint="default"/>
    </w:rPr>
  </w:style>
  <w:style w:type="character" w:customStyle="1" w:styleId="ListLabel129">
    <w:name w:val="ListLabel 129"/>
    <w:rsid w:val="00CA6C9B"/>
    <w:rPr>
      <w:rFonts w:ascii="Times New Roman" w:hAnsi="Times New Roman" w:cs="Symbol" w:hint="default"/>
      <w:sz w:val="24"/>
    </w:rPr>
  </w:style>
  <w:style w:type="character" w:customStyle="1" w:styleId="ListLabel130">
    <w:name w:val="ListLabel 130"/>
    <w:rsid w:val="00CA6C9B"/>
    <w:rPr>
      <w:rFonts w:ascii="OpenSymbol" w:hAnsi="OpenSymbol" w:cs="OpenSymbol" w:hint="default"/>
    </w:rPr>
  </w:style>
  <w:style w:type="character" w:customStyle="1" w:styleId="ListLabel131">
    <w:name w:val="ListLabel 131"/>
    <w:rsid w:val="00CA6C9B"/>
    <w:rPr>
      <w:rFonts w:ascii="OpenSymbol" w:hAnsi="OpenSymbol" w:cs="OpenSymbol" w:hint="default"/>
    </w:rPr>
  </w:style>
  <w:style w:type="character" w:customStyle="1" w:styleId="ListLabel132">
    <w:name w:val="ListLabel 132"/>
    <w:rsid w:val="00CA6C9B"/>
    <w:rPr>
      <w:rFonts w:ascii="Symbol" w:hAnsi="Symbol" w:cs="Symbol" w:hint="default"/>
    </w:rPr>
  </w:style>
  <w:style w:type="character" w:customStyle="1" w:styleId="ListLabel133">
    <w:name w:val="ListLabel 133"/>
    <w:rsid w:val="00CA6C9B"/>
    <w:rPr>
      <w:rFonts w:ascii="OpenSymbol" w:hAnsi="OpenSymbol" w:cs="OpenSymbol" w:hint="default"/>
    </w:rPr>
  </w:style>
  <w:style w:type="character" w:customStyle="1" w:styleId="ListLabel134">
    <w:name w:val="ListLabel 134"/>
    <w:rsid w:val="00CA6C9B"/>
    <w:rPr>
      <w:rFonts w:ascii="OpenSymbol" w:hAnsi="OpenSymbol" w:cs="OpenSymbol" w:hint="default"/>
    </w:rPr>
  </w:style>
  <w:style w:type="character" w:customStyle="1" w:styleId="ListLabel135">
    <w:name w:val="ListLabel 135"/>
    <w:rsid w:val="00CA6C9B"/>
    <w:rPr>
      <w:rFonts w:ascii="Symbol" w:hAnsi="Symbol" w:cs="Symbol" w:hint="default"/>
    </w:rPr>
  </w:style>
  <w:style w:type="character" w:customStyle="1" w:styleId="ListLabel136">
    <w:name w:val="ListLabel 136"/>
    <w:rsid w:val="00CA6C9B"/>
    <w:rPr>
      <w:rFonts w:ascii="OpenSymbol" w:hAnsi="OpenSymbol" w:cs="OpenSymbol" w:hint="default"/>
    </w:rPr>
  </w:style>
  <w:style w:type="character" w:customStyle="1" w:styleId="ListLabel137">
    <w:name w:val="ListLabel 137"/>
    <w:rsid w:val="00CA6C9B"/>
    <w:rPr>
      <w:rFonts w:ascii="OpenSymbol" w:hAnsi="OpenSymbol" w:cs="OpenSymbol" w:hint="default"/>
    </w:rPr>
  </w:style>
  <w:style w:type="character" w:customStyle="1" w:styleId="ListLabel138">
    <w:name w:val="ListLabel 138"/>
    <w:rsid w:val="00CA6C9B"/>
    <w:rPr>
      <w:rFonts w:ascii="Times New Roman" w:hAnsi="Times New Roman" w:cs="Symbol" w:hint="default"/>
      <w:sz w:val="24"/>
    </w:rPr>
  </w:style>
  <w:style w:type="character" w:customStyle="1" w:styleId="ListLabel139">
    <w:name w:val="ListLabel 139"/>
    <w:rsid w:val="00CA6C9B"/>
    <w:rPr>
      <w:rFonts w:ascii="OpenSymbol" w:hAnsi="OpenSymbol" w:cs="OpenSymbol" w:hint="default"/>
    </w:rPr>
  </w:style>
  <w:style w:type="character" w:customStyle="1" w:styleId="ListLabel140">
    <w:name w:val="ListLabel 140"/>
    <w:rsid w:val="00CA6C9B"/>
    <w:rPr>
      <w:rFonts w:ascii="OpenSymbol" w:hAnsi="OpenSymbol" w:cs="OpenSymbol" w:hint="default"/>
    </w:rPr>
  </w:style>
  <w:style w:type="character" w:customStyle="1" w:styleId="ListLabel141">
    <w:name w:val="ListLabel 141"/>
    <w:rsid w:val="00CA6C9B"/>
    <w:rPr>
      <w:rFonts w:ascii="Symbol" w:hAnsi="Symbol" w:cs="Symbol" w:hint="default"/>
    </w:rPr>
  </w:style>
  <w:style w:type="character" w:customStyle="1" w:styleId="ListLabel142">
    <w:name w:val="ListLabel 142"/>
    <w:rsid w:val="00CA6C9B"/>
    <w:rPr>
      <w:rFonts w:ascii="OpenSymbol" w:hAnsi="OpenSymbol" w:cs="OpenSymbol" w:hint="default"/>
    </w:rPr>
  </w:style>
  <w:style w:type="character" w:customStyle="1" w:styleId="ListLabel143">
    <w:name w:val="ListLabel 143"/>
    <w:rsid w:val="00CA6C9B"/>
    <w:rPr>
      <w:rFonts w:ascii="OpenSymbol" w:hAnsi="OpenSymbol" w:cs="OpenSymbol" w:hint="default"/>
    </w:rPr>
  </w:style>
  <w:style w:type="character" w:customStyle="1" w:styleId="ListLabel144">
    <w:name w:val="ListLabel 144"/>
    <w:rsid w:val="00CA6C9B"/>
    <w:rPr>
      <w:rFonts w:ascii="Symbol" w:hAnsi="Symbol" w:cs="Symbol" w:hint="default"/>
    </w:rPr>
  </w:style>
  <w:style w:type="character" w:customStyle="1" w:styleId="ListLabel145">
    <w:name w:val="ListLabel 145"/>
    <w:rsid w:val="00CA6C9B"/>
    <w:rPr>
      <w:rFonts w:ascii="OpenSymbol" w:hAnsi="OpenSymbol" w:cs="OpenSymbol" w:hint="default"/>
    </w:rPr>
  </w:style>
  <w:style w:type="character" w:customStyle="1" w:styleId="ListLabel146">
    <w:name w:val="ListLabel 146"/>
    <w:rsid w:val="00CA6C9B"/>
    <w:rPr>
      <w:rFonts w:ascii="OpenSymbol" w:hAnsi="OpenSymbol" w:cs="OpenSymbol" w:hint="default"/>
    </w:rPr>
  </w:style>
  <w:style w:type="character" w:customStyle="1" w:styleId="ListLabel147">
    <w:name w:val="ListLabel 147"/>
    <w:rsid w:val="00CA6C9B"/>
    <w:rPr>
      <w:rFonts w:ascii="Times New Roman" w:hAnsi="Times New Roman" w:cs="Symbol" w:hint="default"/>
      <w:sz w:val="24"/>
    </w:rPr>
  </w:style>
  <w:style w:type="character" w:customStyle="1" w:styleId="ListLabel148">
    <w:name w:val="ListLabel 148"/>
    <w:rsid w:val="00CA6C9B"/>
    <w:rPr>
      <w:rFonts w:ascii="OpenSymbol" w:hAnsi="OpenSymbol" w:cs="OpenSymbol" w:hint="default"/>
    </w:rPr>
  </w:style>
  <w:style w:type="character" w:customStyle="1" w:styleId="ListLabel149">
    <w:name w:val="ListLabel 149"/>
    <w:rsid w:val="00CA6C9B"/>
    <w:rPr>
      <w:rFonts w:ascii="OpenSymbol" w:hAnsi="OpenSymbol" w:cs="OpenSymbol" w:hint="default"/>
    </w:rPr>
  </w:style>
  <w:style w:type="character" w:customStyle="1" w:styleId="ListLabel150">
    <w:name w:val="ListLabel 150"/>
    <w:rsid w:val="00CA6C9B"/>
    <w:rPr>
      <w:rFonts w:ascii="Symbol" w:hAnsi="Symbol" w:cs="Symbol" w:hint="default"/>
    </w:rPr>
  </w:style>
  <w:style w:type="character" w:customStyle="1" w:styleId="ListLabel151">
    <w:name w:val="ListLabel 151"/>
    <w:rsid w:val="00CA6C9B"/>
    <w:rPr>
      <w:rFonts w:ascii="OpenSymbol" w:hAnsi="OpenSymbol" w:cs="OpenSymbol" w:hint="default"/>
    </w:rPr>
  </w:style>
  <w:style w:type="character" w:customStyle="1" w:styleId="ListLabel152">
    <w:name w:val="ListLabel 152"/>
    <w:rsid w:val="00CA6C9B"/>
    <w:rPr>
      <w:rFonts w:ascii="OpenSymbol" w:hAnsi="OpenSymbol" w:cs="OpenSymbol" w:hint="default"/>
    </w:rPr>
  </w:style>
  <w:style w:type="character" w:customStyle="1" w:styleId="ListLabel153">
    <w:name w:val="ListLabel 153"/>
    <w:rsid w:val="00CA6C9B"/>
    <w:rPr>
      <w:rFonts w:ascii="Symbol" w:hAnsi="Symbol" w:cs="Symbol" w:hint="default"/>
    </w:rPr>
  </w:style>
  <w:style w:type="character" w:customStyle="1" w:styleId="ListLabel154">
    <w:name w:val="ListLabel 154"/>
    <w:rsid w:val="00CA6C9B"/>
    <w:rPr>
      <w:rFonts w:ascii="OpenSymbol" w:hAnsi="OpenSymbol" w:cs="OpenSymbol" w:hint="default"/>
    </w:rPr>
  </w:style>
  <w:style w:type="character" w:customStyle="1" w:styleId="ListLabel155">
    <w:name w:val="ListLabel 155"/>
    <w:rsid w:val="00CA6C9B"/>
    <w:rPr>
      <w:rFonts w:ascii="OpenSymbol" w:hAnsi="OpenSymbol" w:cs="OpenSymbol" w:hint="default"/>
    </w:rPr>
  </w:style>
  <w:style w:type="character" w:customStyle="1" w:styleId="ListLabel156">
    <w:name w:val="ListLabel 156"/>
    <w:rsid w:val="00CA6C9B"/>
    <w:rPr>
      <w:rFonts w:ascii="Times New Roman" w:hAnsi="Times New Roman" w:cs="Symbol" w:hint="default"/>
      <w:sz w:val="24"/>
    </w:rPr>
  </w:style>
  <w:style w:type="character" w:customStyle="1" w:styleId="ListLabel157">
    <w:name w:val="ListLabel 157"/>
    <w:rsid w:val="00CA6C9B"/>
    <w:rPr>
      <w:rFonts w:ascii="OpenSymbol" w:hAnsi="OpenSymbol" w:cs="OpenSymbol" w:hint="default"/>
    </w:rPr>
  </w:style>
  <w:style w:type="character" w:customStyle="1" w:styleId="ListLabel158">
    <w:name w:val="ListLabel 158"/>
    <w:rsid w:val="00CA6C9B"/>
    <w:rPr>
      <w:rFonts w:ascii="OpenSymbol" w:hAnsi="OpenSymbol" w:cs="OpenSymbol" w:hint="default"/>
    </w:rPr>
  </w:style>
  <w:style w:type="character" w:customStyle="1" w:styleId="ListLabel159">
    <w:name w:val="ListLabel 159"/>
    <w:rsid w:val="00CA6C9B"/>
    <w:rPr>
      <w:rFonts w:ascii="Symbol" w:hAnsi="Symbol" w:cs="Symbol" w:hint="default"/>
    </w:rPr>
  </w:style>
  <w:style w:type="character" w:customStyle="1" w:styleId="ListLabel160">
    <w:name w:val="ListLabel 160"/>
    <w:rsid w:val="00CA6C9B"/>
    <w:rPr>
      <w:rFonts w:ascii="OpenSymbol" w:hAnsi="OpenSymbol" w:cs="OpenSymbol" w:hint="default"/>
    </w:rPr>
  </w:style>
  <w:style w:type="character" w:customStyle="1" w:styleId="ListLabel161">
    <w:name w:val="ListLabel 161"/>
    <w:rsid w:val="00CA6C9B"/>
    <w:rPr>
      <w:rFonts w:ascii="OpenSymbol" w:hAnsi="OpenSymbol" w:cs="OpenSymbol" w:hint="default"/>
    </w:rPr>
  </w:style>
  <w:style w:type="character" w:customStyle="1" w:styleId="ListLabel162">
    <w:name w:val="ListLabel 162"/>
    <w:rsid w:val="00CA6C9B"/>
    <w:rPr>
      <w:rFonts w:ascii="Symbol" w:hAnsi="Symbol" w:cs="Symbol" w:hint="default"/>
    </w:rPr>
  </w:style>
  <w:style w:type="character" w:customStyle="1" w:styleId="ListLabel163">
    <w:name w:val="ListLabel 163"/>
    <w:rsid w:val="00CA6C9B"/>
    <w:rPr>
      <w:rFonts w:ascii="OpenSymbol" w:hAnsi="OpenSymbol" w:cs="OpenSymbol" w:hint="default"/>
    </w:rPr>
  </w:style>
  <w:style w:type="character" w:customStyle="1" w:styleId="ListLabel164">
    <w:name w:val="ListLabel 164"/>
    <w:rsid w:val="00CA6C9B"/>
    <w:rPr>
      <w:rFonts w:ascii="OpenSymbol" w:hAnsi="OpenSymbol" w:cs="OpenSymbol" w:hint="default"/>
    </w:rPr>
  </w:style>
  <w:style w:type="character" w:customStyle="1" w:styleId="ListLabel165">
    <w:name w:val="ListLabel 165"/>
    <w:rsid w:val="00CA6C9B"/>
    <w:rPr>
      <w:rFonts w:ascii="Times New Roman" w:hAnsi="Times New Roman" w:cs="Symbol" w:hint="default"/>
      <w:sz w:val="24"/>
    </w:rPr>
  </w:style>
  <w:style w:type="character" w:customStyle="1" w:styleId="ListLabel166">
    <w:name w:val="ListLabel 166"/>
    <w:rsid w:val="00CA6C9B"/>
    <w:rPr>
      <w:rFonts w:ascii="OpenSymbol" w:hAnsi="OpenSymbol" w:cs="OpenSymbol" w:hint="default"/>
    </w:rPr>
  </w:style>
  <w:style w:type="character" w:customStyle="1" w:styleId="ListLabel167">
    <w:name w:val="ListLabel 167"/>
    <w:rsid w:val="00CA6C9B"/>
    <w:rPr>
      <w:rFonts w:ascii="OpenSymbol" w:hAnsi="OpenSymbol" w:cs="OpenSymbol" w:hint="default"/>
    </w:rPr>
  </w:style>
  <w:style w:type="character" w:customStyle="1" w:styleId="ListLabel168">
    <w:name w:val="ListLabel 168"/>
    <w:rsid w:val="00CA6C9B"/>
    <w:rPr>
      <w:rFonts w:ascii="Symbol" w:hAnsi="Symbol" w:cs="Symbol" w:hint="default"/>
    </w:rPr>
  </w:style>
  <w:style w:type="character" w:customStyle="1" w:styleId="ListLabel169">
    <w:name w:val="ListLabel 169"/>
    <w:rsid w:val="00CA6C9B"/>
    <w:rPr>
      <w:rFonts w:ascii="OpenSymbol" w:hAnsi="OpenSymbol" w:cs="OpenSymbol" w:hint="default"/>
    </w:rPr>
  </w:style>
  <w:style w:type="character" w:customStyle="1" w:styleId="ListLabel170">
    <w:name w:val="ListLabel 170"/>
    <w:rsid w:val="00CA6C9B"/>
    <w:rPr>
      <w:rFonts w:ascii="OpenSymbol" w:hAnsi="OpenSymbol" w:cs="OpenSymbol" w:hint="default"/>
    </w:rPr>
  </w:style>
  <w:style w:type="character" w:customStyle="1" w:styleId="ListLabel171">
    <w:name w:val="ListLabel 171"/>
    <w:rsid w:val="00CA6C9B"/>
    <w:rPr>
      <w:rFonts w:ascii="Symbol" w:hAnsi="Symbol" w:cs="Symbol" w:hint="default"/>
    </w:rPr>
  </w:style>
  <w:style w:type="character" w:customStyle="1" w:styleId="ListLabel172">
    <w:name w:val="ListLabel 172"/>
    <w:rsid w:val="00CA6C9B"/>
    <w:rPr>
      <w:rFonts w:ascii="OpenSymbol" w:hAnsi="OpenSymbol" w:cs="OpenSymbol" w:hint="default"/>
    </w:rPr>
  </w:style>
  <w:style w:type="character" w:customStyle="1" w:styleId="ListLabel173">
    <w:name w:val="ListLabel 173"/>
    <w:rsid w:val="00CA6C9B"/>
    <w:rPr>
      <w:rFonts w:ascii="OpenSymbol" w:hAnsi="OpenSymbol" w:cs="OpenSymbol" w:hint="default"/>
    </w:rPr>
  </w:style>
  <w:style w:type="character" w:customStyle="1" w:styleId="ListLabel174">
    <w:name w:val="ListLabel 174"/>
    <w:rsid w:val="00CA6C9B"/>
    <w:rPr>
      <w:rFonts w:ascii="Times New Roman" w:hAnsi="Times New Roman" w:cs="Symbol" w:hint="default"/>
      <w:sz w:val="24"/>
    </w:rPr>
  </w:style>
  <w:style w:type="character" w:customStyle="1" w:styleId="ListLabel175">
    <w:name w:val="ListLabel 175"/>
    <w:rsid w:val="00CA6C9B"/>
    <w:rPr>
      <w:rFonts w:ascii="OpenSymbol" w:hAnsi="OpenSymbol" w:cs="OpenSymbol" w:hint="default"/>
    </w:rPr>
  </w:style>
  <w:style w:type="character" w:customStyle="1" w:styleId="ListLabel176">
    <w:name w:val="ListLabel 176"/>
    <w:rsid w:val="00CA6C9B"/>
    <w:rPr>
      <w:rFonts w:ascii="OpenSymbol" w:hAnsi="OpenSymbol" w:cs="OpenSymbol" w:hint="default"/>
    </w:rPr>
  </w:style>
  <w:style w:type="character" w:customStyle="1" w:styleId="ListLabel177">
    <w:name w:val="ListLabel 177"/>
    <w:rsid w:val="00CA6C9B"/>
    <w:rPr>
      <w:rFonts w:ascii="Symbol" w:hAnsi="Symbol" w:cs="Symbol" w:hint="default"/>
    </w:rPr>
  </w:style>
  <w:style w:type="character" w:customStyle="1" w:styleId="ListLabel178">
    <w:name w:val="ListLabel 178"/>
    <w:rsid w:val="00CA6C9B"/>
    <w:rPr>
      <w:rFonts w:ascii="OpenSymbol" w:hAnsi="OpenSymbol" w:cs="OpenSymbol" w:hint="default"/>
    </w:rPr>
  </w:style>
  <w:style w:type="character" w:customStyle="1" w:styleId="ListLabel179">
    <w:name w:val="ListLabel 179"/>
    <w:rsid w:val="00CA6C9B"/>
    <w:rPr>
      <w:rFonts w:ascii="OpenSymbol" w:hAnsi="OpenSymbol" w:cs="OpenSymbol" w:hint="default"/>
    </w:rPr>
  </w:style>
  <w:style w:type="character" w:customStyle="1" w:styleId="ListLabel180">
    <w:name w:val="ListLabel 180"/>
    <w:rsid w:val="00CA6C9B"/>
    <w:rPr>
      <w:rFonts w:ascii="Symbol" w:hAnsi="Symbol" w:cs="Symbol" w:hint="default"/>
    </w:rPr>
  </w:style>
  <w:style w:type="character" w:customStyle="1" w:styleId="ListLabel181">
    <w:name w:val="ListLabel 181"/>
    <w:rsid w:val="00CA6C9B"/>
    <w:rPr>
      <w:rFonts w:ascii="OpenSymbol" w:hAnsi="OpenSymbol" w:cs="OpenSymbol" w:hint="default"/>
    </w:rPr>
  </w:style>
  <w:style w:type="character" w:customStyle="1" w:styleId="ListLabel182">
    <w:name w:val="ListLabel 182"/>
    <w:rsid w:val="00CA6C9B"/>
    <w:rPr>
      <w:rFonts w:ascii="OpenSymbol" w:hAnsi="OpenSymbol" w:cs="OpenSymbol" w:hint="default"/>
    </w:rPr>
  </w:style>
  <w:style w:type="paragraph" w:styleId="af1">
    <w:name w:val="header"/>
    <w:basedOn w:val="a"/>
    <w:link w:val="af2"/>
    <w:semiHidden/>
    <w:unhideWhenUsed/>
    <w:rsid w:val="00CA6C9B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Верхний колонтитул Знак"/>
    <w:basedOn w:val="a0"/>
    <w:link w:val="af1"/>
    <w:semiHidden/>
    <w:rsid w:val="00CA6C9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c12">
    <w:name w:val="c12"/>
    <w:basedOn w:val="a0"/>
    <w:rsid w:val="00CA6C9B"/>
  </w:style>
  <w:style w:type="character" w:customStyle="1" w:styleId="c0">
    <w:name w:val="c0"/>
    <w:basedOn w:val="a0"/>
    <w:rsid w:val="00CA6C9B"/>
  </w:style>
  <w:style w:type="character" w:customStyle="1" w:styleId="c2">
    <w:name w:val="c2"/>
    <w:basedOn w:val="a0"/>
    <w:rsid w:val="00CA6C9B"/>
  </w:style>
  <w:style w:type="character" w:customStyle="1" w:styleId="c7">
    <w:name w:val="c7"/>
    <w:basedOn w:val="a0"/>
    <w:rsid w:val="00CA6C9B"/>
  </w:style>
  <w:style w:type="character" w:customStyle="1" w:styleId="c1">
    <w:name w:val="c1"/>
    <w:basedOn w:val="a0"/>
    <w:rsid w:val="00CA6C9B"/>
  </w:style>
  <w:style w:type="character" w:customStyle="1" w:styleId="c65">
    <w:name w:val="c65"/>
    <w:basedOn w:val="a0"/>
    <w:rsid w:val="00CA6C9B"/>
  </w:style>
  <w:style w:type="character" w:customStyle="1" w:styleId="c10">
    <w:name w:val="c10"/>
    <w:basedOn w:val="a0"/>
    <w:rsid w:val="00CA6C9B"/>
  </w:style>
  <w:style w:type="character" w:customStyle="1" w:styleId="WW8Num3z0">
    <w:name w:val="WW8Num3z0"/>
    <w:rsid w:val="00CA6C9B"/>
    <w:rPr>
      <w:rFonts w:ascii="Wingdings" w:hAnsi="Wingdings" w:cs="Wingdings" w:hint="default"/>
    </w:rPr>
  </w:style>
  <w:style w:type="character" w:customStyle="1" w:styleId="WW8Num4z0">
    <w:name w:val="WW8Num4z0"/>
    <w:rsid w:val="00CA6C9B"/>
    <w:rPr>
      <w:b/>
      <w:bCs w:val="0"/>
      <w:sz w:val="28"/>
    </w:rPr>
  </w:style>
  <w:style w:type="character" w:customStyle="1" w:styleId="WW8Num5z0">
    <w:name w:val="WW8Num5z0"/>
    <w:rsid w:val="00CA6C9B"/>
    <w:rPr>
      <w:rFonts w:ascii="Wingdings" w:hAnsi="Wingdings" w:cs="Wingdings" w:hint="default"/>
    </w:rPr>
  </w:style>
  <w:style w:type="character" w:customStyle="1" w:styleId="WW8Num6z0">
    <w:name w:val="WW8Num6z0"/>
    <w:rsid w:val="00CA6C9B"/>
    <w:rPr>
      <w:rFonts w:ascii="Times New Roman" w:hAnsi="Times New Roman" w:cs="Times New Roman" w:hint="default"/>
      <w:b/>
      <w:bCs w:val="0"/>
    </w:rPr>
  </w:style>
  <w:style w:type="character" w:customStyle="1" w:styleId="WW8Num7z0">
    <w:name w:val="WW8Num7z0"/>
    <w:rsid w:val="00CA6C9B"/>
    <w:rPr>
      <w:rFonts w:ascii="Wingdings" w:hAnsi="Wingdings" w:cs="Wingdings" w:hint="default"/>
    </w:rPr>
  </w:style>
  <w:style w:type="character" w:customStyle="1" w:styleId="WW8Num8z0">
    <w:name w:val="WW8Num8z0"/>
    <w:rsid w:val="00CA6C9B"/>
    <w:rPr>
      <w:rFonts w:ascii="Wingdings" w:hAnsi="Wingdings" w:cs="Wingdings" w:hint="default"/>
    </w:rPr>
  </w:style>
  <w:style w:type="character" w:customStyle="1" w:styleId="WW8Num9z0">
    <w:name w:val="WW8Num9z0"/>
    <w:rsid w:val="00CA6C9B"/>
    <w:rPr>
      <w:rFonts w:ascii="Wingdings" w:hAnsi="Wingdings" w:cs="Wingdings" w:hint="default"/>
    </w:rPr>
  </w:style>
  <w:style w:type="character" w:customStyle="1" w:styleId="WW8Num9z1">
    <w:name w:val="WW8Num9z1"/>
    <w:rsid w:val="00CA6C9B"/>
    <w:rPr>
      <w:rFonts w:ascii="Courier New" w:hAnsi="Courier New" w:cs="Courier New" w:hint="default"/>
    </w:rPr>
  </w:style>
  <w:style w:type="character" w:customStyle="1" w:styleId="Absatz-Standardschriftart">
    <w:name w:val="Absatz-Standardschriftart"/>
    <w:rsid w:val="00CA6C9B"/>
  </w:style>
  <w:style w:type="character" w:customStyle="1" w:styleId="WW-Absatz-Standardschriftart">
    <w:name w:val="WW-Absatz-Standardschriftart"/>
    <w:rsid w:val="00CA6C9B"/>
  </w:style>
  <w:style w:type="character" w:customStyle="1" w:styleId="WW-Absatz-Standardschriftart1">
    <w:name w:val="WW-Absatz-Standardschriftart1"/>
    <w:rsid w:val="00CA6C9B"/>
  </w:style>
  <w:style w:type="character" w:customStyle="1" w:styleId="WW8Num2z0">
    <w:name w:val="WW8Num2z0"/>
    <w:rsid w:val="00CA6C9B"/>
    <w:rPr>
      <w:rFonts w:ascii="Wingdings" w:hAnsi="Wingdings" w:cs="Wingdings" w:hint="default"/>
      <w:b/>
      <w:bCs w:val="0"/>
    </w:rPr>
  </w:style>
  <w:style w:type="character" w:customStyle="1" w:styleId="WW8Num10z0">
    <w:name w:val="WW8Num10z0"/>
    <w:rsid w:val="00CA6C9B"/>
    <w:rPr>
      <w:rFonts w:ascii="Wingdings" w:hAnsi="Wingdings" w:cs="Wingdings" w:hint="default"/>
    </w:rPr>
  </w:style>
  <w:style w:type="character" w:customStyle="1" w:styleId="WW8Num11z0">
    <w:name w:val="WW8Num11z0"/>
    <w:rsid w:val="00CA6C9B"/>
    <w:rPr>
      <w:rFonts w:ascii="Wingdings" w:hAnsi="Wingdings" w:cs="Wingdings" w:hint="default"/>
    </w:rPr>
  </w:style>
  <w:style w:type="character" w:customStyle="1" w:styleId="WW8Num12z0">
    <w:name w:val="WW8Num12z0"/>
    <w:rsid w:val="00CA6C9B"/>
    <w:rPr>
      <w:rFonts w:ascii="Wingdings" w:hAnsi="Wingdings" w:cs="Wingdings" w:hint="default"/>
    </w:rPr>
  </w:style>
  <w:style w:type="character" w:customStyle="1" w:styleId="WW8Num13z0">
    <w:name w:val="WW8Num13z0"/>
    <w:rsid w:val="00CA6C9B"/>
    <w:rPr>
      <w:rFonts w:ascii="Wingdings" w:hAnsi="Wingdings" w:cs="Wingdings" w:hint="default"/>
    </w:rPr>
  </w:style>
  <w:style w:type="character" w:customStyle="1" w:styleId="WW8Num15z0">
    <w:name w:val="WW8Num15z0"/>
    <w:rsid w:val="00CA6C9B"/>
    <w:rPr>
      <w:rFonts w:ascii="Wingdings" w:hAnsi="Wingdings" w:cs="Wingdings" w:hint="default"/>
    </w:rPr>
  </w:style>
  <w:style w:type="character" w:customStyle="1" w:styleId="WW8Num16z0">
    <w:name w:val="WW8Num16z0"/>
    <w:rsid w:val="00CA6C9B"/>
    <w:rPr>
      <w:rFonts w:ascii="Wingdings" w:hAnsi="Wingdings" w:cs="Wingdings" w:hint="default"/>
    </w:rPr>
  </w:style>
  <w:style w:type="character" w:customStyle="1" w:styleId="WW-Absatz-Standardschriftart11">
    <w:name w:val="WW-Absatz-Standardschriftart11"/>
    <w:rsid w:val="00CA6C9B"/>
  </w:style>
  <w:style w:type="character" w:customStyle="1" w:styleId="WW8Num1z0">
    <w:name w:val="WW8Num1z0"/>
    <w:rsid w:val="00CA6C9B"/>
    <w:rPr>
      <w:rFonts w:ascii="Wingdings" w:hAnsi="Wingdings" w:cs="Wingdings" w:hint="default"/>
    </w:rPr>
  </w:style>
  <w:style w:type="character" w:customStyle="1" w:styleId="WW8Num1z1">
    <w:name w:val="WW8Num1z1"/>
    <w:rsid w:val="00CA6C9B"/>
    <w:rPr>
      <w:rFonts w:ascii="Courier New" w:hAnsi="Courier New" w:cs="Courier New" w:hint="default"/>
    </w:rPr>
  </w:style>
  <w:style w:type="character" w:customStyle="1" w:styleId="WW8Num1z3">
    <w:name w:val="WW8Num1z3"/>
    <w:rsid w:val="00CA6C9B"/>
    <w:rPr>
      <w:rFonts w:ascii="Symbol" w:hAnsi="Symbol" w:cs="Symbol" w:hint="default"/>
    </w:rPr>
  </w:style>
  <w:style w:type="character" w:customStyle="1" w:styleId="WW8Num2z1">
    <w:name w:val="WW8Num2z1"/>
    <w:rsid w:val="00CA6C9B"/>
    <w:rPr>
      <w:rFonts w:ascii="Courier New" w:hAnsi="Courier New" w:cs="Courier New" w:hint="default"/>
    </w:rPr>
  </w:style>
  <w:style w:type="character" w:customStyle="1" w:styleId="WW8Num2z2">
    <w:name w:val="WW8Num2z2"/>
    <w:rsid w:val="00CA6C9B"/>
    <w:rPr>
      <w:rFonts w:ascii="Wingdings" w:hAnsi="Wingdings" w:cs="Wingdings" w:hint="default"/>
    </w:rPr>
  </w:style>
  <w:style w:type="character" w:customStyle="1" w:styleId="WW8Num2z3">
    <w:name w:val="WW8Num2z3"/>
    <w:rsid w:val="00CA6C9B"/>
    <w:rPr>
      <w:rFonts w:ascii="Symbol" w:hAnsi="Symbol" w:cs="Symbol" w:hint="default"/>
    </w:rPr>
  </w:style>
  <w:style w:type="character" w:customStyle="1" w:styleId="WW8Num3z1">
    <w:name w:val="WW8Num3z1"/>
    <w:rsid w:val="00CA6C9B"/>
    <w:rPr>
      <w:rFonts w:ascii="Courier New" w:hAnsi="Courier New" w:cs="Courier New" w:hint="default"/>
    </w:rPr>
  </w:style>
  <w:style w:type="character" w:customStyle="1" w:styleId="WW8Num3z3">
    <w:name w:val="WW8Num3z3"/>
    <w:rsid w:val="00CA6C9B"/>
    <w:rPr>
      <w:rFonts w:ascii="Symbol" w:hAnsi="Symbol" w:cs="Symbol" w:hint="default"/>
    </w:rPr>
  </w:style>
  <w:style w:type="character" w:customStyle="1" w:styleId="WW8Num4z1">
    <w:name w:val="WW8Num4z1"/>
    <w:rsid w:val="00CA6C9B"/>
    <w:rPr>
      <w:rFonts w:ascii="Courier New" w:hAnsi="Courier New" w:cs="Courier New" w:hint="default"/>
    </w:rPr>
  </w:style>
  <w:style w:type="character" w:customStyle="1" w:styleId="WW8Num4z2">
    <w:name w:val="WW8Num4z2"/>
    <w:rsid w:val="00CA6C9B"/>
    <w:rPr>
      <w:rFonts w:ascii="Wingdings" w:hAnsi="Wingdings" w:cs="Wingdings" w:hint="default"/>
    </w:rPr>
  </w:style>
  <w:style w:type="character" w:customStyle="1" w:styleId="WW8Num4z3">
    <w:name w:val="WW8Num4z3"/>
    <w:rsid w:val="00CA6C9B"/>
    <w:rPr>
      <w:rFonts w:ascii="Symbol" w:hAnsi="Symbol" w:cs="Symbol" w:hint="default"/>
    </w:rPr>
  </w:style>
  <w:style w:type="character" w:customStyle="1" w:styleId="WW8Num5z1">
    <w:name w:val="WW8Num5z1"/>
    <w:rsid w:val="00CA6C9B"/>
    <w:rPr>
      <w:rFonts w:ascii="Courier New" w:hAnsi="Courier New" w:cs="Courier New" w:hint="default"/>
    </w:rPr>
  </w:style>
  <w:style w:type="character" w:customStyle="1" w:styleId="WW8Num5z3">
    <w:name w:val="WW8Num5z3"/>
    <w:rsid w:val="00CA6C9B"/>
    <w:rPr>
      <w:rFonts w:ascii="Symbol" w:hAnsi="Symbol" w:cs="Symbol" w:hint="default"/>
    </w:rPr>
  </w:style>
  <w:style w:type="character" w:customStyle="1" w:styleId="WW8Num7z1">
    <w:name w:val="WW8Num7z1"/>
    <w:rsid w:val="00CA6C9B"/>
    <w:rPr>
      <w:rFonts w:ascii="Courier New" w:hAnsi="Courier New" w:cs="Courier New" w:hint="default"/>
    </w:rPr>
  </w:style>
  <w:style w:type="character" w:customStyle="1" w:styleId="WW8Num7z3">
    <w:name w:val="WW8Num7z3"/>
    <w:rsid w:val="00CA6C9B"/>
    <w:rPr>
      <w:rFonts w:ascii="Symbol" w:hAnsi="Symbol" w:cs="Symbol" w:hint="default"/>
    </w:rPr>
  </w:style>
  <w:style w:type="character" w:customStyle="1" w:styleId="WW8Num8z1">
    <w:name w:val="WW8Num8z1"/>
    <w:rsid w:val="00CA6C9B"/>
    <w:rPr>
      <w:rFonts w:ascii="Courier New" w:hAnsi="Courier New" w:cs="Courier New" w:hint="default"/>
    </w:rPr>
  </w:style>
  <w:style w:type="character" w:customStyle="1" w:styleId="WW8Num8z3">
    <w:name w:val="WW8Num8z3"/>
    <w:rsid w:val="00CA6C9B"/>
    <w:rPr>
      <w:rFonts w:ascii="Symbol" w:hAnsi="Symbol" w:cs="Symbol" w:hint="default"/>
    </w:rPr>
  </w:style>
  <w:style w:type="character" w:customStyle="1" w:styleId="WW8Num9z3">
    <w:name w:val="WW8Num9z3"/>
    <w:rsid w:val="00CA6C9B"/>
    <w:rPr>
      <w:rFonts w:ascii="Symbol" w:hAnsi="Symbol" w:cs="Symbol" w:hint="default"/>
    </w:rPr>
  </w:style>
  <w:style w:type="character" w:customStyle="1" w:styleId="WW8Num11z1">
    <w:name w:val="WW8Num11z1"/>
    <w:rsid w:val="00CA6C9B"/>
    <w:rPr>
      <w:rFonts w:ascii="Courier New" w:hAnsi="Courier New" w:cs="Courier New" w:hint="default"/>
    </w:rPr>
  </w:style>
  <w:style w:type="character" w:customStyle="1" w:styleId="WW8Num11z3">
    <w:name w:val="WW8Num11z3"/>
    <w:rsid w:val="00CA6C9B"/>
    <w:rPr>
      <w:rFonts w:ascii="Symbol" w:hAnsi="Symbol" w:cs="Symbol" w:hint="default"/>
    </w:rPr>
  </w:style>
  <w:style w:type="character" w:customStyle="1" w:styleId="WW8Num12z1">
    <w:name w:val="WW8Num12z1"/>
    <w:rsid w:val="00CA6C9B"/>
    <w:rPr>
      <w:rFonts w:ascii="Courier New" w:hAnsi="Courier New" w:cs="Courier New" w:hint="default"/>
    </w:rPr>
  </w:style>
  <w:style w:type="character" w:customStyle="1" w:styleId="WW8Num12z3">
    <w:name w:val="WW8Num12z3"/>
    <w:rsid w:val="00CA6C9B"/>
    <w:rPr>
      <w:rFonts w:ascii="Symbol" w:hAnsi="Symbol" w:cs="Symbol" w:hint="default"/>
    </w:rPr>
  </w:style>
  <w:style w:type="character" w:customStyle="1" w:styleId="WW8Num13z1">
    <w:name w:val="WW8Num13z1"/>
    <w:rsid w:val="00CA6C9B"/>
    <w:rPr>
      <w:rFonts w:ascii="Courier New" w:hAnsi="Courier New" w:cs="Courier New" w:hint="default"/>
    </w:rPr>
  </w:style>
  <w:style w:type="character" w:customStyle="1" w:styleId="WW8Num13z3">
    <w:name w:val="WW8Num13z3"/>
    <w:rsid w:val="00CA6C9B"/>
    <w:rPr>
      <w:rFonts w:ascii="Symbol" w:hAnsi="Symbol" w:cs="Symbol" w:hint="default"/>
    </w:rPr>
  </w:style>
  <w:style w:type="character" w:customStyle="1" w:styleId="WW8Num16z1">
    <w:name w:val="WW8Num16z1"/>
    <w:rsid w:val="00CA6C9B"/>
    <w:rPr>
      <w:rFonts w:ascii="Courier New" w:hAnsi="Courier New" w:cs="Courier New" w:hint="default"/>
    </w:rPr>
  </w:style>
  <w:style w:type="character" w:customStyle="1" w:styleId="WW8Num16z3">
    <w:name w:val="WW8Num16z3"/>
    <w:rsid w:val="00CA6C9B"/>
    <w:rPr>
      <w:rFonts w:ascii="Symbol" w:hAnsi="Symbol" w:cs="Symbol" w:hint="default"/>
    </w:rPr>
  </w:style>
  <w:style w:type="character" w:customStyle="1" w:styleId="WW8Num20z0">
    <w:name w:val="WW8Num20z0"/>
    <w:rsid w:val="00CA6C9B"/>
    <w:rPr>
      <w:rFonts w:ascii="Wingdings" w:hAnsi="Wingdings" w:cs="Wingdings" w:hint="default"/>
    </w:rPr>
  </w:style>
  <w:style w:type="character" w:customStyle="1" w:styleId="WW8Num20z1">
    <w:name w:val="WW8Num20z1"/>
    <w:rsid w:val="00CA6C9B"/>
    <w:rPr>
      <w:rFonts w:ascii="Courier New" w:hAnsi="Courier New" w:cs="Courier New" w:hint="default"/>
    </w:rPr>
  </w:style>
  <w:style w:type="character" w:customStyle="1" w:styleId="WW8Num20z3">
    <w:name w:val="WW8Num20z3"/>
    <w:rsid w:val="00CA6C9B"/>
    <w:rPr>
      <w:rFonts w:ascii="Symbol" w:hAnsi="Symbol" w:cs="Symbol" w:hint="default"/>
    </w:rPr>
  </w:style>
  <w:style w:type="character" w:customStyle="1" w:styleId="WW8Num21z0">
    <w:name w:val="WW8Num21z0"/>
    <w:rsid w:val="00CA6C9B"/>
    <w:rPr>
      <w:rFonts w:ascii="Symbol" w:hAnsi="Symbol" w:cs="Symbol" w:hint="default"/>
    </w:rPr>
  </w:style>
  <w:style w:type="character" w:customStyle="1" w:styleId="WW8Num22z0">
    <w:name w:val="WW8Num22z0"/>
    <w:rsid w:val="00CA6C9B"/>
    <w:rPr>
      <w:rFonts w:ascii="Wingdings" w:hAnsi="Wingdings" w:cs="Wingdings" w:hint="default"/>
    </w:rPr>
  </w:style>
  <w:style w:type="character" w:customStyle="1" w:styleId="WW8Num22z1">
    <w:name w:val="WW8Num22z1"/>
    <w:rsid w:val="00CA6C9B"/>
    <w:rPr>
      <w:rFonts w:ascii="Courier New" w:hAnsi="Courier New" w:cs="Courier New" w:hint="default"/>
    </w:rPr>
  </w:style>
  <w:style w:type="character" w:customStyle="1" w:styleId="WW8Num22z3">
    <w:name w:val="WW8Num22z3"/>
    <w:rsid w:val="00CA6C9B"/>
    <w:rPr>
      <w:rFonts w:ascii="Symbol" w:hAnsi="Symbol" w:cs="Symbol" w:hint="default"/>
    </w:rPr>
  </w:style>
  <w:style w:type="character" w:customStyle="1" w:styleId="WW8Num23z0">
    <w:name w:val="WW8Num23z0"/>
    <w:rsid w:val="00CA6C9B"/>
    <w:rPr>
      <w:rFonts w:ascii="Wingdings" w:hAnsi="Wingdings" w:cs="Wingdings" w:hint="default"/>
    </w:rPr>
  </w:style>
  <w:style w:type="character" w:customStyle="1" w:styleId="WW8Num23z1">
    <w:name w:val="WW8Num23z1"/>
    <w:rsid w:val="00CA6C9B"/>
    <w:rPr>
      <w:rFonts w:ascii="Courier New" w:hAnsi="Courier New" w:cs="Courier New" w:hint="default"/>
    </w:rPr>
  </w:style>
  <w:style w:type="character" w:customStyle="1" w:styleId="WW8Num23z3">
    <w:name w:val="WW8Num23z3"/>
    <w:rsid w:val="00CA6C9B"/>
    <w:rPr>
      <w:rFonts w:ascii="Symbol" w:hAnsi="Symbol" w:cs="Symbol" w:hint="default"/>
    </w:rPr>
  </w:style>
  <w:style w:type="character" w:customStyle="1" w:styleId="WW8Num25z0">
    <w:name w:val="WW8Num25z0"/>
    <w:rsid w:val="00CA6C9B"/>
    <w:rPr>
      <w:rFonts w:ascii="Wingdings" w:hAnsi="Wingdings" w:cs="Wingdings" w:hint="default"/>
    </w:rPr>
  </w:style>
  <w:style w:type="character" w:customStyle="1" w:styleId="WW8Num25z1">
    <w:name w:val="WW8Num25z1"/>
    <w:rsid w:val="00CA6C9B"/>
    <w:rPr>
      <w:rFonts w:ascii="Courier New" w:hAnsi="Courier New" w:cs="Courier New" w:hint="default"/>
    </w:rPr>
  </w:style>
  <w:style w:type="character" w:customStyle="1" w:styleId="WW8Num25z3">
    <w:name w:val="WW8Num25z3"/>
    <w:rsid w:val="00CA6C9B"/>
    <w:rPr>
      <w:rFonts w:ascii="Symbol" w:hAnsi="Symbol" w:cs="Symbol" w:hint="default"/>
    </w:rPr>
  </w:style>
  <w:style w:type="character" w:customStyle="1" w:styleId="WW8Num26z0">
    <w:name w:val="WW8Num26z0"/>
    <w:rsid w:val="00CA6C9B"/>
    <w:rPr>
      <w:rFonts w:ascii="Wingdings" w:hAnsi="Wingdings" w:cs="Wingdings" w:hint="default"/>
    </w:rPr>
  </w:style>
  <w:style w:type="character" w:customStyle="1" w:styleId="WW8Num26z1">
    <w:name w:val="WW8Num26z1"/>
    <w:rsid w:val="00CA6C9B"/>
    <w:rPr>
      <w:rFonts w:ascii="Courier New" w:hAnsi="Courier New" w:cs="Courier New" w:hint="default"/>
    </w:rPr>
  </w:style>
  <w:style w:type="character" w:customStyle="1" w:styleId="WW8Num26z3">
    <w:name w:val="WW8Num26z3"/>
    <w:rsid w:val="00CA6C9B"/>
    <w:rPr>
      <w:rFonts w:ascii="Symbol" w:hAnsi="Symbol" w:cs="Symbol" w:hint="default"/>
    </w:rPr>
  </w:style>
  <w:style w:type="character" w:customStyle="1" w:styleId="WW8Num27z0">
    <w:name w:val="WW8Num27z0"/>
    <w:rsid w:val="00CA6C9B"/>
    <w:rPr>
      <w:rFonts w:ascii="Symbol" w:hAnsi="Symbol" w:cs="Symbol" w:hint="default"/>
    </w:rPr>
  </w:style>
  <w:style w:type="character" w:customStyle="1" w:styleId="WW8Num27z1">
    <w:name w:val="WW8Num27z1"/>
    <w:rsid w:val="00CA6C9B"/>
    <w:rPr>
      <w:rFonts w:ascii="Courier New" w:hAnsi="Courier New" w:cs="Courier New" w:hint="default"/>
    </w:rPr>
  </w:style>
  <w:style w:type="character" w:customStyle="1" w:styleId="WW8Num27z2">
    <w:name w:val="WW8Num27z2"/>
    <w:rsid w:val="00CA6C9B"/>
    <w:rPr>
      <w:rFonts w:ascii="Wingdings" w:hAnsi="Wingdings" w:cs="Wingdings" w:hint="default"/>
    </w:rPr>
  </w:style>
  <w:style w:type="character" w:customStyle="1" w:styleId="WW8Num28z0">
    <w:name w:val="WW8Num28z0"/>
    <w:rsid w:val="00CA6C9B"/>
    <w:rPr>
      <w:b/>
      <w:bCs w:val="0"/>
    </w:rPr>
  </w:style>
  <w:style w:type="character" w:customStyle="1" w:styleId="WW8Num29z0">
    <w:name w:val="WW8Num29z0"/>
    <w:rsid w:val="00CA6C9B"/>
    <w:rPr>
      <w:rFonts w:ascii="Wingdings" w:hAnsi="Wingdings" w:cs="Wingdings" w:hint="default"/>
    </w:rPr>
  </w:style>
  <w:style w:type="character" w:customStyle="1" w:styleId="WW8Num29z1">
    <w:name w:val="WW8Num29z1"/>
    <w:rsid w:val="00CA6C9B"/>
    <w:rPr>
      <w:rFonts w:ascii="Courier New" w:hAnsi="Courier New" w:cs="Courier New" w:hint="default"/>
    </w:rPr>
  </w:style>
  <w:style w:type="character" w:customStyle="1" w:styleId="WW8Num29z3">
    <w:name w:val="WW8Num29z3"/>
    <w:rsid w:val="00CA6C9B"/>
    <w:rPr>
      <w:rFonts w:ascii="Symbol" w:hAnsi="Symbol" w:cs="Symbol" w:hint="default"/>
    </w:rPr>
  </w:style>
  <w:style w:type="character" w:customStyle="1" w:styleId="14">
    <w:name w:val="Основной шрифт абзаца1"/>
    <w:rsid w:val="00CA6C9B"/>
  </w:style>
  <w:style w:type="character" w:customStyle="1" w:styleId="5">
    <w:name w:val="Знак Знак5"/>
    <w:rsid w:val="00CA6C9B"/>
    <w:rPr>
      <w:b/>
      <w:bCs/>
      <w:sz w:val="24"/>
      <w:szCs w:val="24"/>
      <w:lang w:val="ru-RU" w:eastAsia="ar-SA" w:bidi="ar-SA"/>
    </w:rPr>
  </w:style>
  <w:style w:type="character" w:customStyle="1" w:styleId="41">
    <w:name w:val="Знак Знак4"/>
    <w:rsid w:val="00CA6C9B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3">
    <w:name w:val="Знак Знак3"/>
    <w:rsid w:val="00CA6C9B"/>
    <w:rPr>
      <w:rFonts w:ascii="Cambria" w:eastAsia="Times New Roman" w:hAnsi="Cambria" w:cs="Times New Roman" w:hint="default"/>
      <w:sz w:val="24"/>
      <w:szCs w:val="24"/>
    </w:rPr>
  </w:style>
  <w:style w:type="character" w:customStyle="1" w:styleId="24">
    <w:name w:val="Знак Знак2"/>
    <w:basedOn w:val="14"/>
    <w:rsid w:val="00CA6C9B"/>
  </w:style>
  <w:style w:type="character" w:customStyle="1" w:styleId="15">
    <w:name w:val="Знак Знак1"/>
    <w:rsid w:val="00CA6C9B"/>
    <w:rPr>
      <w:sz w:val="16"/>
      <w:szCs w:val="16"/>
    </w:rPr>
  </w:style>
  <w:style w:type="character" w:customStyle="1" w:styleId="af3">
    <w:name w:val="Знак Знак"/>
    <w:rsid w:val="00CA6C9B"/>
    <w:rPr>
      <w:rFonts w:ascii="Tahoma" w:hAnsi="Tahoma" w:cs="Tahoma" w:hint="default"/>
      <w:sz w:val="16"/>
      <w:szCs w:val="16"/>
    </w:rPr>
  </w:style>
  <w:style w:type="character" w:customStyle="1" w:styleId="af4">
    <w:name w:val="Маркеры списка"/>
    <w:rsid w:val="00CA6C9B"/>
    <w:rPr>
      <w:rFonts w:ascii="OpenSymbol" w:eastAsia="OpenSymbol" w:hAnsi="OpenSymbol" w:cs="OpenSymbol" w:hint="default"/>
    </w:rPr>
  </w:style>
  <w:style w:type="character" w:customStyle="1" w:styleId="af5">
    <w:name w:val="Символ нумерации"/>
    <w:rsid w:val="00CA6C9B"/>
  </w:style>
  <w:style w:type="paragraph" w:styleId="af6">
    <w:name w:val="Subtitle"/>
    <w:basedOn w:val="a"/>
    <w:next w:val="a"/>
    <w:link w:val="af7"/>
    <w:qFormat/>
    <w:rsid w:val="00CA6C9B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f7">
    <w:name w:val="Подзаголовок Знак"/>
    <w:basedOn w:val="a0"/>
    <w:link w:val="af6"/>
    <w:rsid w:val="00CA6C9B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paragraph" w:styleId="af8">
    <w:name w:val="Body Text Indent"/>
    <w:basedOn w:val="a"/>
    <w:link w:val="af9"/>
    <w:semiHidden/>
    <w:unhideWhenUsed/>
    <w:rsid w:val="00CA6C9B"/>
    <w:pPr>
      <w:spacing w:after="120"/>
      <w:ind w:left="283"/>
    </w:pPr>
    <w:rPr>
      <w:szCs w:val="21"/>
    </w:rPr>
  </w:style>
  <w:style w:type="character" w:customStyle="1" w:styleId="af9">
    <w:name w:val="Основной текст с отступом Знак"/>
    <w:basedOn w:val="a0"/>
    <w:link w:val="af8"/>
    <w:semiHidden/>
    <w:rsid w:val="00CA6C9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fa">
    <w:name w:val="Balloon Text"/>
    <w:basedOn w:val="a"/>
    <w:link w:val="afb"/>
    <w:uiPriority w:val="99"/>
    <w:semiHidden/>
    <w:unhideWhenUsed/>
    <w:rsid w:val="00CA6C9B"/>
    <w:rPr>
      <w:rFonts w:ascii="Tahoma" w:hAnsi="Tahoma"/>
      <w:sz w:val="16"/>
      <w:szCs w:val="14"/>
    </w:rPr>
  </w:style>
  <w:style w:type="character" w:customStyle="1" w:styleId="afb">
    <w:name w:val="Текст выноски Знак"/>
    <w:basedOn w:val="a0"/>
    <w:link w:val="afa"/>
    <w:uiPriority w:val="99"/>
    <w:semiHidden/>
    <w:rsid w:val="00CA6C9B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fc">
    <w:name w:val="footer"/>
    <w:basedOn w:val="a"/>
    <w:link w:val="afd"/>
    <w:uiPriority w:val="99"/>
    <w:semiHidden/>
    <w:unhideWhenUsed/>
    <w:rsid w:val="00CA6C9B"/>
    <w:pPr>
      <w:tabs>
        <w:tab w:val="center" w:pos="4677"/>
        <w:tab w:val="right" w:pos="9355"/>
      </w:tabs>
    </w:pPr>
    <w:rPr>
      <w:szCs w:val="21"/>
    </w:rPr>
  </w:style>
  <w:style w:type="character" w:customStyle="1" w:styleId="afd">
    <w:name w:val="Нижний колонтитул Знак"/>
    <w:basedOn w:val="a0"/>
    <w:link w:val="afc"/>
    <w:uiPriority w:val="99"/>
    <w:semiHidden/>
    <w:rsid w:val="00CA6C9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fe">
    <w:name w:val="footnote text"/>
    <w:basedOn w:val="Standard"/>
    <w:link w:val="aff"/>
    <w:uiPriority w:val="99"/>
    <w:semiHidden/>
    <w:unhideWhenUsed/>
    <w:rsid w:val="00CA6C9B"/>
    <w:pPr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aff">
    <w:name w:val="Текст сноски Знак"/>
    <w:basedOn w:val="a0"/>
    <w:link w:val="afe"/>
    <w:uiPriority w:val="99"/>
    <w:semiHidden/>
    <w:rsid w:val="00CA6C9B"/>
    <w:rPr>
      <w:rFonts w:ascii="Calibri" w:eastAsia="Calibri" w:hAnsi="Calibri" w:cs="Times New Roman"/>
      <w:sz w:val="20"/>
      <w:szCs w:val="20"/>
    </w:rPr>
  </w:style>
  <w:style w:type="character" w:customStyle="1" w:styleId="7">
    <w:name w:val="Знак Знак7"/>
    <w:rsid w:val="00CA6C9B"/>
    <w:rPr>
      <w:rFonts w:ascii="Cambria" w:hAnsi="Cambria" w:hint="default"/>
      <w:i/>
      <w:iCs/>
      <w:color w:val="243F60"/>
      <w:sz w:val="24"/>
      <w:szCs w:val="24"/>
      <w:lang w:val="ru-RU" w:eastAsia="ar-SA" w:bidi="ar-SA"/>
    </w:rPr>
  </w:style>
  <w:style w:type="paragraph" w:styleId="25">
    <w:name w:val="Body Text 2"/>
    <w:basedOn w:val="a"/>
    <w:link w:val="26"/>
    <w:semiHidden/>
    <w:unhideWhenUsed/>
    <w:rsid w:val="00CA6C9B"/>
    <w:pPr>
      <w:spacing w:after="120" w:line="480" w:lineRule="auto"/>
    </w:pPr>
    <w:rPr>
      <w:szCs w:val="21"/>
    </w:rPr>
  </w:style>
  <w:style w:type="character" w:customStyle="1" w:styleId="26">
    <w:name w:val="Основной текст 2 Знак"/>
    <w:basedOn w:val="a0"/>
    <w:link w:val="25"/>
    <w:semiHidden/>
    <w:rsid w:val="00CA6C9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ff0">
    <w:name w:val="Document Map"/>
    <w:basedOn w:val="a"/>
    <w:link w:val="aff1"/>
    <w:semiHidden/>
    <w:unhideWhenUsed/>
    <w:rsid w:val="00CA6C9B"/>
    <w:rPr>
      <w:rFonts w:ascii="Tahoma" w:hAnsi="Tahoma"/>
      <w:sz w:val="16"/>
      <w:szCs w:val="14"/>
    </w:rPr>
  </w:style>
  <w:style w:type="character" w:customStyle="1" w:styleId="aff1">
    <w:name w:val="Схема документа Знак"/>
    <w:basedOn w:val="a0"/>
    <w:link w:val="aff0"/>
    <w:semiHidden/>
    <w:rsid w:val="00CA6C9B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ff2">
    <w:name w:val="annotation text"/>
    <w:basedOn w:val="a"/>
    <w:link w:val="aff3"/>
    <w:semiHidden/>
    <w:unhideWhenUsed/>
    <w:rsid w:val="00CA6C9B"/>
    <w:rPr>
      <w:sz w:val="20"/>
      <w:szCs w:val="18"/>
    </w:rPr>
  </w:style>
  <w:style w:type="character" w:customStyle="1" w:styleId="aff3">
    <w:name w:val="Текст примечания Знак"/>
    <w:basedOn w:val="a0"/>
    <w:link w:val="aff2"/>
    <w:semiHidden/>
    <w:rsid w:val="00CA6C9B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FontStyle15">
    <w:name w:val="Font Style15"/>
    <w:rsid w:val="00CA6C9B"/>
    <w:rPr>
      <w:rFonts w:ascii="Times New Roman" w:hAnsi="Times New Roman" w:cs="Times New Roman" w:hint="default"/>
      <w:sz w:val="20"/>
      <w:szCs w:val="20"/>
    </w:rPr>
  </w:style>
  <w:style w:type="table" w:styleId="aff4">
    <w:name w:val="Table Grid"/>
    <w:basedOn w:val="a1"/>
    <w:rsid w:val="00CA6C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rsid w:val="00CA6C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List Paragraph"/>
    <w:basedOn w:val="Standard"/>
    <w:qFormat/>
    <w:rsid w:val="00CA6C9B"/>
    <w:pPr>
      <w:ind w:left="720"/>
    </w:pPr>
    <w:rPr>
      <w:rFonts w:ascii="Arial" w:eastAsia="Times New Roman" w:hAnsi="Arial" w:cs="Arial"/>
      <w:b/>
      <w:color w:val="000000"/>
      <w:kern w:val="0"/>
      <w:sz w:val="20"/>
      <w:szCs w:val="20"/>
      <w:lang w:eastAsia="ar-SA" w:bidi="ar-SA"/>
    </w:rPr>
  </w:style>
  <w:style w:type="paragraph" w:styleId="aff6">
    <w:name w:val="caption"/>
    <w:basedOn w:val="Standard"/>
    <w:next w:val="a"/>
    <w:semiHidden/>
    <w:unhideWhenUsed/>
    <w:qFormat/>
    <w:rsid w:val="00CA6C9B"/>
    <w:pPr>
      <w:spacing w:line="336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uk-UA" w:eastAsia="ru-RU" w:bidi="ar-SA"/>
    </w:rPr>
  </w:style>
  <w:style w:type="paragraph" w:styleId="42">
    <w:name w:val="toc 4"/>
    <w:basedOn w:val="Standard"/>
    <w:next w:val="a"/>
    <w:autoRedefine/>
    <w:semiHidden/>
    <w:unhideWhenUsed/>
    <w:rsid w:val="00CA6C9B"/>
    <w:pPr>
      <w:tabs>
        <w:tab w:val="right" w:leader="dot" w:pos="9356"/>
      </w:tabs>
      <w:suppressAutoHyphens w:val="0"/>
      <w:spacing w:line="336" w:lineRule="auto"/>
      <w:ind w:left="284" w:right="851"/>
    </w:pPr>
    <w:rPr>
      <w:rFonts w:ascii="Times New Roman" w:eastAsia="Times New Roman" w:hAnsi="Times New Roman" w:cs="Times New Roman"/>
      <w:kern w:val="0"/>
      <w:sz w:val="28"/>
      <w:szCs w:val="20"/>
      <w:lang w:val="uk-UA" w:eastAsia="ru-RU" w:bidi="ar-SA"/>
    </w:rPr>
  </w:style>
  <w:style w:type="paragraph" w:styleId="34">
    <w:name w:val="toc 3"/>
    <w:basedOn w:val="Standard"/>
    <w:next w:val="a"/>
    <w:autoRedefine/>
    <w:semiHidden/>
    <w:unhideWhenUsed/>
    <w:rsid w:val="00CA6C9B"/>
    <w:pPr>
      <w:tabs>
        <w:tab w:val="right" w:leader="dot" w:pos="9355"/>
      </w:tabs>
      <w:suppressAutoHyphens w:val="0"/>
      <w:spacing w:line="336" w:lineRule="auto"/>
      <w:ind w:left="567" w:right="851"/>
    </w:pPr>
    <w:rPr>
      <w:rFonts w:ascii="Times New Roman" w:eastAsia="Times New Roman" w:hAnsi="Times New Roman" w:cs="Times New Roman"/>
      <w:kern w:val="0"/>
      <w:sz w:val="28"/>
      <w:szCs w:val="20"/>
      <w:lang w:val="uk-UA" w:eastAsia="ru-RU" w:bidi="ar-SA"/>
    </w:rPr>
  </w:style>
  <w:style w:type="paragraph" w:styleId="27">
    <w:name w:val="toc 2"/>
    <w:basedOn w:val="Standard"/>
    <w:next w:val="a"/>
    <w:autoRedefine/>
    <w:semiHidden/>
    <w:unhideWhenUsed/>
    <w:rsid w:val="00CA6C9B"/>
    <w:pPr>
      <w:tabs>
        <w:tab w:val="right" w:leader="dot" w:pos="9355"/>
      </w:tabs>
      <w:suppressAutoHyphens w:val="0"/>
      <w:spacing w:line="336" w:lineRule="auto"/>
      <w:ind w:left="284" w:right="851"/>
    </w:pPr>
    <w:rPr>
      <w:rFonts w:ascii="Times New Roman" w:eastAsia="Times New Roman" w:hAnsi="Times New Roman" w:cs="Times New Roman"/>
      <w:kern w:val="0"/>
      <w:sz w:val="28"/>
      <w:szCs w:val="20"/>
      <w:lang w:val="uk-UA" w:eastAsia="ru-RU" w:bidi="ar-SA"/>
    </w:rPr>
  </w:style>
  <w:style w:type="paragraph" w:styleId="17">
    <w:name w:val="toc 1"/>
    <w:basedOn w:val="Standard"/>
    <w:next w:val="a"/>
    <w:autoRedefine/>
    <w:semiHidden/>
    <w:unhideWhenUsed/>
    <w:rsid w:val="00CA6C9B"/>
    <w:pPr>
      <w:tabs>
        <w:tab w:val="right" w:leader="dot" w:pos="9355"/>
      </w:tabs>
      <w:suppressAutoHyphens w:val="0"/>
      <w:spacing w:line="336" w:lineRule="auto"/>
      <w:ind w:right="851"/>
    </w:pPr>
    <w:rPr>
      <w:rFonts w:ascii="Times New Roman" w:eastAsia="Times New Roman" w:hAnsi="Times New Roman" w:cs="Times New Roman"/>
      <w:caps/>
      <w:kern w:val="0"/>
      <w:sz w:val="28"/>
      <w:szCs w:val="20"/>
      <w:lang w:val="uk-UA" w:eastAsia="ru-RU" w:bidi="ar-SA"/>
    </w:rPr>
  </w:style>
  <w:style w:type="paragraph" w:styleId="aff7">
    <w:name w:val="Normal (Web)"/>
    <w:basedOn w:val="Standard"/>
    <w:semiHidden/>
    <w:unhideWhenUsed/>
    <w:rsid w:val="00CA6C9B"/>
    <w:pPr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aff8">
    <w:name w:val="List"/>
    <w:basedOn w:val="Textbody"/>
    <w:semiHidden/>
    <w:unhideWhenUsed/>
    <w:rsid w:val="00CA6C9B"/>
  </w:style>
  <w:style w:type="numbering" w:customStyle="1" w:styleId="WWNum93">
    <w:name w:val="WWNum93"/>
    <w:rsid w:val="00CA6C9B"/>
    <w:pPr>
      <w:numPr>
        <w:numId w:val="1"/>
      </w:numPr>
    </w:pPr>
  </w:style>
  <w:style w:type="numbering" w:customStyle="1" w:styleId="WWNum3">
    <w:name w:val="WWNum3"/>
    <w:rsid w:val="00CA6C9B"/>
    <w:pPr>
      <w:numPr>
        <w:numId w:val="12"/>
      </w:numPr>
    </w:pPr>
  </w:style>
  <w:style w:type="numbering" w:customStyle="1" w:styleId="WWNum9">
    <w:name w:val="WWNum9"/>
    <w:rsid w:val="00CA6C9B"/>
    <w:pPr>
      <w:numPr>
        <w:numId w:val="13"/>
      </w:numPr>
    </w:pPr>
  </w:style>
  <w:style w:type="numbering" w:customStyle="1" w:styleId="WWNum12">
    <w:name w:val="WWNum12"/>
    <w:rsid w:val="00CA6C9B"/>
    <w:pPr>
      <w:numPr>
        <w:numId w:val="14"/>
      </w:numPr>
    </w:pPr>
  </w:style>
  <w:style w:type="numbering" w:customStyle="1" w:styleId="WWNum8">
    <w:name w:val="WWNum8"/>
    <w:rsid w:val="00CA6C9B"/>
    <w:pPr>
      <w:numPr>
        <w:numId w:val="15"/>
      </w:numPr>
    </w:pPr>
  </w:style>
  <w:style w:type="numbering" w:customStyle="1" w:styleId="WWNum6">
    <w:name w:val="WWNum6"/>
    <w:rsid w:val="00CA6C9B"/>
    <w:pPr>
      <w:numPr>
        <w:numId w:val="16"/>
      </w:numPr>
    </w:pPr>
  </w:style>
  <w:style w:type="numbering" w:customStyle="1" w:styleId="WWNum11">
    <w:name w:val="WWNum11"/>
    <w:rsid w:val="00CA6C9B"/>
    <w:pPr>
      <w:numPr>
        <w:numId w:val="17"/>
      </w:numPr>
    </w:pPr>
  </w:style>
  <w:style w:type="numbering" w:customStyle="1" w:styleId="WWNum92">
    <w:name w:val="WWNum92"/>
    <w:rsid w:val="00CA6C9B"/>
    <w:pPr>
      <w:numPr>
        <w:numId w:val="18"/>
      </w:numPr>
    </w:pPr>
  </w:style>
  <w:style w:type="numbering" w:customStyle="1" w:styleId="WWNum5">
    <w:name w:val="WWNum5"/>
    <w:rsid w:val="00CA6C9B"/>
    <w:pPr>
      <w:numPr>
        <w:numId w:val="19"/>
      </w:numPr>
    </w:pPr>
  </w:style>
  <w:style w:type="numbering" w:customStyle="1" w:styleId="WWNum4">
    <w:name w:val="WWNum4"/>
    <w:rsid w:val="00CA6C9B"/>
    <w:pPr>
      <w:numPr>
        <w:numId w:val="20"/>
      </w:numPr>
    </w:pPr>
  </w:style>
  <w:style w:type="numbering" w:customStyle="1" w:styleId="WWNum1">
    <w:name w:val="WWNum1"/>
    <w:rsid w:val="00CA6C9B"/>
    <w:pPr>
      <w:numPr>
        <w:numId w:val="21"/>
      </w:numPr>
    </w:pPr>
  </w:style>
  <w:style w:type="numbering" w:customStyle="1" w:styleId="WWNum2">
    <w:name w:val="WWNum2"/>
    <w:rsid w:val="00CA6C9B"/>
    <w:pPr>
      <w:numPr>
        <w:numId w:val="22"/>
      </w:numPr>
    </w:pPr>
  </w:style>
  <w:style w:type="numbering" w:customStyle="1" w:styleId="WWNum7">
    <w:name w:val="WWNum7"/>
    <w:rsid w:val="00CA6C9B"/>
    <w:pPr>
      <w:numPr>
        <w:numId w:val="23"/>
      </w:numPr>
    </w:pPr>
  </w:style>
  <w:style w:type="numbering" w:customStyle="1" w:styleId="WWNum10">
    <w:name w:val="WWNum10"/>
    <w:rsid w:val="00CA6C9B"/>
    <w:pPr>
      <w:numPr>
        <w:numId w:val="24"/>
      </w:numPr>
    </w:pPr>
  </w:style>
  <w:style w:type="numbering" w:customStyle="1" w:styleId="WWNum13">
    <w:name w:val="WWNum13"/>
    <w:rsid w:val="00CA6C9B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5638</Words>
  <Characters>32140</Characters>
  <Application>Microsoft Office Word</Application>
  <DocSecurity>0</DocSecurity>
  <Lines>267</Lines>
  <Paragraphs>75</Paragraphs>
  <ScaleCrop>false</ScaleCrop>
  <Company>SPecialiST RePack</Company>
  <LinksUpToDate>false</LinksUpToDate>
  <CharactersWithSpaces>37703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2019-08-11T17:41:00Z</dcterms:created>
  <dcterms:modified xsi:type="dcterms:W3CDTF">2019-08-11T17:42:00Z</dcterms:modified>
</cp:coreProperties>
</file>